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AA725" w14:textId="39BAE9CD" w:rsidR="00CD430E" w:rsidRPr="00CD430E" w:rsidRDefault="00B57689" w:rsidP="00CD430E">
      <w:pPr>
        <w:pStyle w:val="Heading4"/>
        <w:shd w:val="clear" w:color="auto" w:fill="EEEEEE"/>
        <w:spacing w:after="0" w:afterAutospacing="0"/>
        <w:rPr>
          <w:rFonts w:ascii="Aptos" w:hAnsi="Aptos" w:cs="Noto Sans"/>
          <w:color w:val="000000"/>
          <w:spacing w:val="4"/>
          <w:sz w:val="21"/>
          <w:szCs w:val="21"/>
        </w:rPr>
      </w:pPr>
      <w:r w:rsidRPr="005945D0">
        <w:rPr>
          <w:rFonts w:ascii="Aptos" w:hAnsi="Aptos" w:cs="Noto Sans"/>
          <w:color w:val="000000"/>
          <w:spacing w:val="4"/>
          <w:sz w:val="21"/>
          <w:szCs w:val="21"/>
        </w:rPr>
        <w:t>John-Constantine Michael Tsibris</w:t>
      </w:r>
      <w:r w:rsidRPr="005945D0">
        <w:rPr>
          <w:rFonts w:ascii="Aptos" w:hAnsi="Aptos" w:cs="Noto Sans"/>
          <w:color w:val="000000"/>
          <w:spacing w:val="4"/>
          <w:sz w:val="21"/>
          <w:szCs w:val="21"/>
        </w:rPr>
        <w:br/>
      </w:r>
      <w:r w:rsidRPr="005945D0">
        <w:rPr>
          <w:rFonts w:ascii="Aptos" w:hAnsi="Aptos" w:cs="Noto Sans"/>
          <w:color w:val="000000"/>
          <w:spacing w:val="4"/>
          <w:sz w:val="21"/>
          <w:szCs w:val="21"/>
        </w:rPr>
        <w:br/>
        <w:t>Professor Emeritus: July 2021</w:t>
      </w:r>
      <w:r w:rsidRPr="005945D0">
        <w:rPr>
          <w:rFonts w:ascii="Aptos" w:hAnsi="Aptos" w:cs="Noto Sans"/>
          <w:color w:val="000000"/>
          <w:spacing w:val="4"/>
          <w:sz w:val="21"/>
          <w:szCs w:val="21"/>
        </w:rPr>
        <w:br/>
        <w:t>Prior to July 2021:</w:t>
      </w:r>
      <w:r w:rsidRPr="005945D0">
        <w:rPr>
          <w:rFonts w:ascii="Aptos" w:hAnsi="Aptos" w:cs="Noto Sans"/>
          <w:color w:val="000000"/>
          <w:spacing w:val="4"/>
          <w:sz w:val="21"/>
          <w:szCs w:val="21"/>
        </w:rPr>
        <w:br/>
        <w:t>Professor and Director of the Research Division (1989-2019)</w:t>
      </w:r>
      <w:r w:rsidRPr="005945D0">
        <w:rPr>
          <w:rFonts w:ascii="Aptos" w:hAnsi="Aptos" w:cs="Noto Sans"/>
          <w:color w:val="000000"/>
          <w:spacing w:val="4"/>
          <w:sz w:val="21"/>
          <w:szCs w:val="21"/>
        </w:rPr>
        <w:br/>
        <w:t>Department of Obstetrics and Gynecology</w:t>
      </w:r>
      <w:r w:rsidRPr="005945D0">
        <w:rPr>
          <w:rFonts w:ascii="Aptos" w:hAnsi="Aptos" w:cs="Noto Sans"/>
          <w:color w:val="000000"/>
          <w:spacing w:val="4"/>
          <w:sz w:val="21"/>
          <w:szCs w:val="21"/>
        </w:rPr>
        <w:br/>
        <w:t>Professor, Department of Molecular Medicine</w:t>
      </w:r>
      <w:r w:rsidRPr="005945D0">
        <w:rPr>
          <w:rFonts w:ascii="Aptos" w:hAnsi="Aptos" w:cs="Noto Sans"/>
          <w:color w:val="000000"/>
          <w:spacing w:val="4"/>
          <w:sz w:val="21"/>
          <w:szCs w:val="21"/>
        </w:rPr>
        <w:br/>
        <w:t>University of South Florida Morsani College of Medicine</w:t>
      </w:r>
      <w:r w:rsidRPr="005945D0">
        <w:rPr>
          <w:rFonts w:ascii="Aptos" w:hAnsi="Aptos" w:cs="Noto Sans"/>
          <w:color w:val="000000"/>
          <w:spacing w:val="4"/>
          <w:sz w:val="21"/>
          <w:szCs w:val="21"/>
        </w:rPr>
        <w:br/>
        <w:t>12901 Bruce B. Downs Blvd., Tampa, FL 33612</w:t>
      </w:r>
      <w:r w:rsidRPr="005945D0">
        <w:rPr>
          <w:rFonts w:ascii="Aptos" w:hAnsi="Aptos" w:cs="Noto Sans"/>
          <w:color w:val="000000"/>
          <w:spacing w:val="4"/>
          <w:sz w:val="21"/>
          <w:szCs w:val="21"/>
        </w:rPr>
        <w:br/>
      </w:r>
      <w:r w:rsidRPr="005945D0">
        <w:rPr>
          <w:rFonts w:ascii="Aptos" w:hAnsi="Aptos" w:cs="Noto Sans"/>
          <w:color w:val="000000"/>
          <w:spacing w:val="4"/>
          <w:sz w:val="21"/>
          <w:szCs w:val="21"/>
        </w:rPr>
        <w:br/>
        <w:t>Birthplace: Ioannina, Greece</w:t>
      </w:r>
      <w:r w:rsidRPr="005945D0">
        <w:rPr>
          <w:rFonts w:ascii="Aptos" w:hAnsi="Aptos" w:cs="Noto Sans"/>
          <w:color w:val="000000"/>
          <w:spacing w:val="4"/>
          <w:sz w:val="21"/>
          <w:szCs w:val="21"/>
        </w:rPr>
        <w:br/>
      </w:r>
      <w:r w:rsidRPr="005945D0">
        <w:rPr>
          <w:rFonts w:ascii="Aptos" w:hAnsi="Aptos" w:cs="Noto Sans"/>
          <w:color w:val="000000"/>
          <w:spacing w:val="4"/>
          <w:sz w:val="21"/>
          <w:szCs w:val="21"/>
        </w:rPr>
        <w:br/>
        <w:t>Marital Status: Married to Jane Tsibris (nee Thomas). Children: Athe-Michael N.</w:t>
      </w:r>
      <w:r w:rsidRPr="005945D0">
        <w:rPr>
          <w:rFonts w:ascii="Aptos" w:hAnsi="Aptos" w:cs="Noto Sans"/>
          <w:color w:val="000000"/>
          <w:spacing w:val="4"/>
          <w:sz w:val="21"/>
          <w:szCs w:val="21"/>
        </w:rPr>
        <w:br/>
        <w:t>Tsibris, MD and Evangeline J. Tsibris Cummings, Ed.D.</w:t>
      </w:r>
      <w:r w:rsidRPr="005945D0">
        <w:rPr>
          <w:rFonts w:ascii="Aptos" w:hAnsi="Aptos" w:cs="Noto Sans"/>
          <w:color w:val="000000"/>
          <w:spacing w:val="4"/>
          <w:sz w:val="21"/>
          <w:szCs w:val="21"/>
        </w:rPr>
        <w:br/>
      </w:r>
      <w:r w:rsidRPr="005945D0">
        <w:rPr>
          <w:rFonts w:ascii="Aptos" w:hAnsi="Aptos" w:cs="Noto Sans"/>
          <w:color w:val="000000"/>
          <w:spacing w:val="4"/>
          <w:sz w:val="21"/>
          <w:szCs w:val="21"/>
        </w:rPr>
        <w:br/>
      </w:r>
      <w:r w:rsidR="00CD430E" w:rsidRPr="00CD430E">
        <w:rPr>
          <w:rFonts w:ascii="Aptos" w:hAnsi="Aptos" w:cs="Noto Sans"/>
          <w:color w:val="000000"/>
          <w:spacing w:val="4"/>
          <w:sz w:val="21"/>
          <w:szCs w:val="21"/>
        </w:rPr>
        <w:t>E</w:t>
      </w:r>
      <w:r w:rsidR="00CD430E">
        <w:rPr>
          <w:rFonts w:ascii="Aptos" w:hAnsi="Aptos" w:cs="Noto Sans"/>
          <w:color w:val="000000"/>
          <w:spacing w:val="4"/>
          <w:sz w:val="21"/>
          <w:szCs w:val="21"/>
        </w:rPr>
        <w:t>ducation</w:t>
      </w:r>
      <w:r w:rsidR="00CD430E" w:rsidRPr="00CD430E">
        <w:rPr>
          <w:rFonts w:ascii="Aptos" w:hAnsi="Aptos" w:cs="Noto Sans"/>
          <w:color w:val="000000"/>
          <w:spacing w:val="4"/>
          <w:sz w:val="21"/>
          <w:szCs w:val="21"/>
        </w:rPr>
        <w:t>:</w:t>
      </w:r>
      <w:r w:rsidR="00CD430E">
        <w:rPr>
          <w:rFonts w:ascii="Aptos" w:hAnsi="Aptos" w:cs="Noto Sans"/>
          <w:color w:val="000000"/>
          <w:spacing w:val="4"/>
          <w:sz w:val="21"/>
          <w:szCs w:val="21"/>
        </w:rPr>
        <w:t xml:space="preserve"> </w:t>
      </w:r>
      <w:r w:rsidR="00CD430E" w:rsidRPr="00CD430E">
        <w:rPr>
          <w:rFonts w:ascii="Aptos" w:hAnsi="Aptos" w:cs="Noto Sans"/>
          <w:color w:val="000000"/>
          <w:spacing w:val="4"/>
          <w:sz w:val="21"/>
          <w:szCs w:val="21"/>
        </w:rPr>
        <w:t>B.S. Chemistry, 1959</w:t>
      </w:r>
      <w:r w:rsidR="00CD430E">
        <w:rPr>
          <w:rFonts w:ascii="Aptos" w:hAnsi="Aptos" w:cs="Noto Sans"/>
          <w:color w:val="000000"/>
          <w:spacing w:val="4"/>
          <w:sz w:val="21"/>
          <w:szCs w:val="21"/>
        </w:rPr>
        <w:t xml:space="preserve">. </w:t>
      </w:r>
      <w:r w:rsidR="00CD430E" w:rsidRPr="00CD430E">
        <w:rPr>
          <w:rFonts w:ascii="Aptos" w:hAnsi="Aptos" w:cs="Noto Sans"/>
          <w:color w:val="000000"/>
          <w:spacing w:val="4"/>
          <w:sz w:val="21"/>
          <w:szCs w:val="21"/>
        </w:rPr>
        <w:t>University of Athens, Greece</w:t>
      </w:r>
    </w:p>
    <w:p w14:paraId="0DBB99EF" w14:textId="359B652B" w:rsidR="00CD430E" w:rsidRDefault="00CD430E" w:rsidP="00CD430E">
      <w:pPr>
        <w:pStyle w:val="Heading4"/>
        <w:shd w:val="clear" w:color="auto" w:fill="EEEEEE"/>
        <w:rPr>
          <w:rFonts w:ascii="Aptos" w:hAnsi="Aptos" w:cs="Noto Sans"/>
          <w:color w:val="000000"/>
          <w:spacing w:val="4"/>
          <w:sz w:val="21"/>
          <w:szCs w:val="21"/>
        </w:rPr>
      </w:pPr>
      <w:r w:rsidRPr="00CD430E">
        <w:rPr>
          <w:rFonts w:ascii="Aptos" w:hAnsi="Aptos" w:cs="Noto Sans"/>
          <w:color w:val="000000"/>
          <w:spacing w:val="4"/>
          <w:sz w:val="21"/>
          <w:szCs w:val="21"/>
        </w:rPr>
        <w:tab/>
      </w:r>
      <w:r>
        <w:rPr>
          <w:rFonts w:ascii="Aptos" w:hAnsi="Aptos" w:cs="Noto Sans"/>
          <w:color w:val="000000"/>
          <w:spacing w:val="4"/>
          <w:sz w:val="21"/>
          <w:szCs w:val="21"/>
        </w:rPr>
        <w:t xml:space="preserve">        </w:t>
      </w:r>
      <w:r w:rsidRPr="00CD430E">
        <w:rPr>
          <w:rFonts w:ascii="Aptos" w:hAnsi="Aptos" w:cs="Noto Sans"/>
          <w:color w:val="000000"/>
          <w:spacing w:val="4"/>
          <w:sz w:val="21"/>
          <w:szCs w:val="21"/>
        </w:rPr>
        <w:t>Ph.D., Biochemistry, 1966</w:t>
      </w:r>
      <w:r>
        <w:rPr>
          <w:rFonts w:ascii="Aptos" w:hAnsi="Aptos" w:cs="Noto Sans"/>
          <w:color w:val="000000"/>
          <w:spacing w:val="4"/>
          <w:sz w:val="21"/>
          <w:szCs w:val="21"/>
        </w:rPr>
        <w:t xml:space="preserve">  </w:t>
      </w:r>
      <w:r w:rsidRPr="00CD430E">
        <w:rPr>
          <w:rFonts w:ascii="Aptos" w:hAnsi="Aptos" w:cs="Noto Sans"/>
          <w:color w:val="000000"/>
          <w:spacing w:val="4"/>
          <w:sz w:val="21"/>
          <w:szCs w:val="21"/>
        </w:rPr>
        <w:t>Cornell University, Ithaca, New York</w:t>
      </w:r>
    </w:p>
    <w:p w14:paraId="137A6AC5" w14:textId="77777777" w:rsidR="00CD430E" w:rsidRDefault="00CD430E" w:rsidP="000A28ED">
      <w:pPr>
        <w:pStyle w:val="Heading4"/>
        <w:shd w:val="clear" w:color="auto" w:fill="EEEEEE"/>
        <w:spacing w:before="0" w:beforeAutospacing="0" w:after="0" w:afterAutospacing="0"/>
        <w:rPr>
          <w:rFonts w:ascii="Aptos" w:hAnsi="Aptos" w:cs="Noto Sans"/>
          <w:color w:val="000000"/>
          <w:spacing w:val="4"/>
          <w:sz w:val="21"/>
          <w:szCs w:val="21"/>
        </w:rPr>
      </w:pPr>
    </w:p>
    <w:p w14:paraId="0BBDBA44" w14:textId="574F2CE6" w:rsidR="00B57689" w:rsidRPr="005945D0" w:rsidRDefault="00B57689" w:rsidP="000A28ED">
      <w:pPr>
        <w:pStyle w:val="Heading4"/>
        <w:shd w:val="clear" w:color="auto" w:fill="EEEEEE"/>
        <w:spacing w:before="0" w:beforeAutospacing="0" w:after="0" w:afterAutospacing="0"/>
        <w:rPr>
          <w:rFonts w:ascii="Aptos" w:hAnsi="Aptos" w:cs="Noto Sans"/>
          <w:color w:val="000000"/>
          <w:spacing w:val="4"/>
          <w:sz w:val="21"/>
          <w:szCs w:val="21"/>
        </w:rPr>
      </w:pPr>
      <w:r w:rsidRPr="005945D0">
        <w:rPr>
          <w:rFonts w:ascii="Aptos" w:hAnsi="Aptos" w:cs="Noto Sans"/>
          <w:color w:val="000000"/>
          <w:spacing w:val="4"/>
          <w:sz w:val="21"/>
          <w:szCs w:val="21"/>
        </w:rPr>
        <w:t>Military Service: 2nd Lt., Greek Air Force, Logistics Branch (1959-61)</w:t>
      </w:r>
      <w:r w:rsidRPr="005945D0">
        <w:rPr>
          <w:rFonts w:ascii="Aptos" w:hAnsi="Aptos" w:cs="Noto Sans"/>
          <w:color w:val="000000"/>
          <w:spacing w:val="4"/>
          <w:sz w:val="21"/>
          <w:szCs w:val="21"/>
        </w:rPr>
        <w:br/>
      </w:r>
      <w:r w:rsidRPr="005945D0">
        <w:rPr>
          <w:rFonts w:ascii="Aptos" w:hAnsi="Aptos" w:cs="Noto Sans"/>
          <w:color w:val="000000"/>
          <w:spacing w:val="4"/>
          <w:sz w:val="21"/>
          <w:szCs w:val="21"/>
        </w:rPr>
        <w:br/>
        <w:t>Appointments:</w:t>
      </w:r>
      <w:r w:rsidRPr="005945D0">
        <w:rPr>
          <w:rFonts w:ascii="Aptos" w:hAnsi="Aptos" w:cs="Noto Sans"/>
          <w:color w:val="000000"/>
          <w:spacing w:val="4"/>
          <w:sz w:val="21"/>
          <w:szCs w:val="21"/>
        </w:rPr>
        <w:br/>
        <w:t>-Assistant, Physical Chemistry Laboratory, University of Athens, 1962</w:t>
      </w:r>
      <w:r w:rsidRPr="005945D0">
        <w:rPr>
          <w:rFonts w:ascii="Aptos" w:hAnsi="Aptos" w:cs="Noto Sans"/>
          <w:color w:val="000000"/>
          <w:spacing w:val="4"/>
          <w:sz w:val="21"/>
          <w:szCs w:val="21"/>
        </w:rPr>
        <w:br/>
        <w:t>-Research Assistant, Department of Biochemistry, Cornell University,</w:t>
      </w:r>
      <w:r w:rsidRPr="005945D0">
        <w:rPr>
          <w:rFonts w:ascii="Aptos" w:hAnsi="Aptos" w:cs="Noto Sans"/>
          <w:color w:val="000000"/>
          <w:spacing w:val="4"/>
          <w:sz w:val="21"/>
          <w:szCs w:val="21"/>
        </w:rPr>
        <w:br/>
        <w:t>Ithaca, New York, 9/62-9/65. Thesis Advisor: Prof. D. B. McCormick</w:t>
      </w:r>
      <w:r w:rsidRPr="005945D0">
        <w:rPr>
          <w:rFonts w:ascii="Aptos" w:hAnsi="Aptos" w:cs="Noto Sans"/>
          <w:color w:val="000000"/>
          <w:spacing w:val="4"/>
          <w:sz w:val="21"/>
          <w:szCs w:val="21"/>
        </w:rPr>
        <w:br/>
        <w:t>-Research Associate of Prof. I.C. Gunsalus, Biochemistry Department,</w:t>
      </w:r>
      <w:r w:rsidRPr="005945D0">
        <w:rPr>
          <w:rFonts w:ascii="Aptos" w:hAnsi="Aptos" w:cs="Noto Sans"/>
          <w:color w:val="000000"/>
          <w:spacing w:val="4"/>
          <w:sz w:val="21"/>
          <w:szCs w:val="21"/>
        </w:rPr>
        <w:br/>
        <w:t>University of Illinois, Urbana, 1965-69</w:t>
      </w:r>
      <w:r w:rsidRPr="005945D0">
        <w:rPr>
          <w:rFonts w:ascii="Aptos" w:hAnsi="Aptos" w:cs="Noto Sans"/>
          <w:color w:val="000000"/>
          <w:spacing w:val="4"/>
          <w:sz w:val="21"/>
          <w:szCs w:val="21"/>
        </w:rPr>
        <w:br/>
        <w:t>-Visiting Scientist, Department of Biochemistry, University of Illinois,</w:t>
      </w:r>
      <w:r w:rsidRPr="005945D0">
        <w:rPr>
          <w:rFonts w:ascii="Aptos" w:hAnsi="Aptos" w:cs="Noto Sans"/>
          <w:color w:val="000000"/>
          <w:spacing w:val="4"/>
          <w:sz w:val="21"/>
          <w:szCs w:val="21"/>
        </w:rPr>
        <w:br/>
        <w:t>Urbana, 1969-71</w:t>
      </w:r>
      <w:r w:rsidRPr="005945D0">
        <w:rPr>
          <w:rFonts w:ascii="Aptos" w:hAnsi="Aptos" w:cs="Noto Sans"/>
          <w:color w:val="000000"/>
          <w:spacing w:val="4"/>
          <w:sz w:val="21"/>
          <w:szCs w:val="21"/>
        </w:rPr>
        <w:br/>
        <w:t>-Assistant Professor, Department of Biochemistry, University of Florida,</w:t>
      </w:r>
      <w:r w:rsidRPr="005945D0">
        <w:rPr>
          <w:rFonts w:ascii="Aptos" w:hAnsi="Aptos" w:cs="Noto Sans"/>
          <w:color w:val="000000"/>
          <w:spacing w:val="4"/>
          <w:sz w:val="21"/>
          <w:szCs w:val="21"/>
        </w:rPr>
        <w:br/>
        <w:t>1971-77</w:t>
      </w:r>
      <w:r w:rsidRPr="005945D0">
        <w:rPr>
          <w:rFonts w:ascii="Aptos" w:hAnsi="Aptos" w:cs="Noto Sans"/>
          <w:color w:val="000000"/>
          <w:spacing w:val="4"/>
          <w:sz w:val="21"/>
          <w:szCs w:val="21"/>
        </w:rPr>
        <w:br/>
        <w:t>-Associate Professor, Department of Obstetrics and Gynecology,</w:t>
      </w:r>
      <w:r w:rsidRPr="005945D0">
        <w:rPr>
          <w:rFonts w:ascii="Aptos" w:hAnsi="Aptos" w:cs="Noto Sans"/>
          <w:color w:val="000000"/>
          <w:spacing w:val="4"/>
          <w:sz w:val="21"/>
          <w:szCs w:val="21"/>
        </w:rPr>
        <w:br/>
        <w:t>University of Florida, 1977-79</w:t>
      </w:r>
      <w:r w:rsidRPr="005945D0">
        <w:rPr>
          <w:rFonts w:ascii="Aptos" w:hAnsi="Aptos" w:cs="Noto Sans"/>
          <w:color w:val="000000"/>
          <w:spacing w:val="4"/>
          <w:sz w:val="21"/>
          <w:szCs w:val="21"/>
        </w:rPr>
        <w:br/>
        <w:t>-Associate Professor, Department of Obstetrics and Gynecology, and</w:t>
      </w:r>
      <w:r w:rsidRPr="005945D0">
        <w:rPr>
          <w:rFonts w:ascii="Aptos" w:hAnsi="Aptos" w:cs="Noto Sans"/>
          <w:color w:val="000000"/>
          <w:spacing w:val="4"/>
          <w:sz w:val="21"/>
          <w:szCs w:val="21"/>
        </w:rPr>
        <w:br/>
        <w:t>Department of Physiology and Biophysics, University of Illinois at</w:t>
      </w:r>
      <w:r w:rsidRPr="005945D0">
        <w:rPr>
          <w:rFonts w:ascii="Aptos" w:hAnsi="Aptos" w:cs="Noto Sans"/>
          <w:color w:val="000000"/>
          <w:spacing w:val="4"/>
          <w:sz w:val="21"/>
          <w:szCs w:val="21"/>
        </w:rPr>
        <w:br/>
        <w:t>Chicago, 1979-88</w:t>
      </w:r>
      <w:r w:rsidRPr="005945D0">
        <w:rPr>
          <w:rFonts w:ascii="Aptos" w:hAnsi="Aptos" w:cs="Noto Sans"/>
          <w:color w:val="000000"/>
          <w:spacing w:val="4"/>
          <w:sz w:val="21"/>
          <w:szCs w:val="21"/>
        </w:rPr>
        <w:br/>
        <w:t>-Professor, Department of Obstetrics and Gynecology, University of</w:t>
      </w:r>
      <w:r w:rsidRPr="005945D0">
        <w:rPr>
          <w:rFonts w:ascii="Aptos" w:hAnsi="Aptos" w:cs="Noto Sans"/>
          <w:color w:val="000000"/>
          <w:spacing w:val="4"/>
          <w:sz w:val="21"/>
          <w:szCs w:val="21"/>
        </w:rPr>
        <w:br/>
        <w:t>South Florida College of Medicine, 1988-2021</w:t>
      </w:r>
      <w:r w:rsidRPr="005945D0">
        <w:rPr>
          <w:rFonts w:ascii="Aptos" w:hAnsi="Aptos" w:cs="Noto Sans"/>
          <w:color w:val="000000"/>
          <w:spacing w:val="4"/>
          <w:sz w:val="21"/>
          <w:szCs w:val="21"/>
        </w:rPr>
        <w:br/>
        <w:t>-Professor, Department of Molecular Medicine, University of South</w:t>
      </w:r>
      <w:r w:rsidRPr="005945D0">
        <w:rPr>
          <w:rFonts w:ascii="Aptos" w:hAnsi="Aptos" w:cs="Noto Sans"/>
          <w:color w:val="000000"/>
          <w:spacing w:val="4"/>
          <w:sz w:val="21"/>
          <w:szCs w:val="21"/>
        </w:rPr>
        <w:br/>
        <w:t>Florida College of Medicine, 1989-2021</w:t>
      </w:r>
      <w:r w:rsidRPr="005945D0">
        <w:rPr>
          <w:rFonts w:ascii="Aptos" w:hAnsi="Aptos" w:cs="Noto Sans"/>
          <w:color w:val="000000"/>
          <w:spacing w:val="4"/>
          <w:sz w:val="21"/>
          <w:szCs w:val="21"/>
        </w:rPr>
        <w:br/>
        <w:t>-Professor Emeritus, University of South Florida, 2021-present</w:t>
      </w:r>
      <w:r w:rsidRPr="005945D0">
        <w:rPr>
          <w:rFonts w:ascii="Aptos" w:hAnsi="Aptos" w:cs="Noto Sans"/>
          <w:color w:val="000000"/>
          <w:spacing w:val="4"/>
          <w:sz w:val="21"/>
          <w:szCs w:val="21"/>
        </w:rPr>
        <w:br/>
      </w:r>
      <w:r w:rsidRPr="005945D0">
        <w:rPr>
          <w:rFonts w:ascii="Aptos" w:hAnsi="Aptos" w:cs="Noto Sans"/>
          <w:color w:val="000000"/>
          <w:spacing w:val="4"/>
          <w:sz w:val="21"/>
          <w:szCs w:val="21"/>
        </w:rPr>
        <w:br/>
        <w:t>Honors:</w:t>
      </w:r>
      <w:r w:rsidRPr="005945D0">
        <w:rPr>
          <w:rFonts w:ascii="Aptos" w:hAnsi="Aptos" w:cs="Noto Sans"/>
          <w:color w:val="000000"/>
          <w:spacing w:val="4"/>
          <w:sz w:val="21"/>
          <w:szCs w:val="21"/>
        </w:rPr>
        <w:br/>
        <w:t>NIH Research Career Development Awards AM-42386</w:t>
      </w:r>
      <w:r w:rsidRPr="005945D0">
        <w:rPr>
          <w:rFonts w:ascii="Aptos" w:hAnsi="Aptos" w:cs="Noto Sans"/>
          <w:color w:val="000000"/>
          <w:spacing w:val="4"/>
          <w:sz w:val="21"/>
          <w:szCs w:val="21"/>
        </w:rPr>
        <w:br/>
        <w:t>1969-71 and GM-42386, 1972-77</w:t>
      </w:r>
      <w:r w:rsidRPr="005945D0">
        <w:rPr>
          <w:rFonts w:ascii="Aptos" w:hAnsi="Aptos" w:cs="Noto Sans"/>
          <w:color w:val="000000"/>
          <w:spacing w:val="4"/>
          <w:sz w:val="21"/>
          <w:szCs w:val="21"/>
        </w:rPr>
        <w:br/>
        <w:t>Inventor of the Year Award (1986) University of Illinois at Chicago</w:t>
      </w:r>
      <w:r w:rsidRPr="005945D0">
        <w:rPr>
          <w:rFonts w:ascii="Aptos" w:hAnsi="Aptos" w:cs="Noto Sans"/>
          <w:color w:val="000000"/>
          <w:spacing w:val="4"/>
          <w:sz w:val="21"/>
          <w:szCs w:val="21"/>
        </w:rPr>
        <w:br/>
        <w:t>Professorial Excellence Award (1999) College of Medicine, University</w:t>
      </w:r>
      <w:r w:rsidRPr="005945D0">
        <w:rPr>
          <w:rFonts w:ascii="Aptos" w:hAnsi="Aptos" w:cs="Noto Sans"/>
          <w:color w:val="000000"/>
          <w:spacing w:val="4"/>
          <w:sz w:val="21"/>
          <w:szCs w:val="21"/>
        </w:rPr>
        <w:br/>
        <w:t>of South Florida</w:t>
      </w:r>
      <w:r w:rsidRPr="005945D0">
        <w:rPr>
          <w:rFonts w:ascii="Aptos" w:hAnsi="Aptos" w:cs="Noto Sans"/>
          <w:color w:val="000000"/>
          <w:spacing w:val="4"/>
          <w:sz w:val="21"/>
          <w:szCs w:val="21"/>
        </w:rPr>
        <w:br/>
        <w:t>Charter member, National Academy of Inventors (2009)</w:t>
      </w:r>
      <w:r w:rsidRPr="005945D0">
        <w:rPr>
          <w:rFonts w:ascii="Aptos" w:hAnsi="Aptos" w:cs="Noto Sans"/>
          <w:color w:val="000000"/>
          <w:spacing w:val="4"/>
          <w:sz w:val="21"/>
          <w:szCs w:val="21"/>
        </w:rPr>
        <w:br/>
      </w:r>
    </w:p>
    <w:p w14:paraId="089F6E51" w14:textId="77777777" w:rsidR="00B57689" w:rsidRPr="005945D0" w:rsidRDefault="00B57689" w:rsidP="000A28ED">
      <w:pPr>
        <w:pStyle w:val="Heading4"/>
        <w:shd w:val="clear" w:color="auto" w:fill="EEEEEE"/>
        <w:spacing w:before="0" w:beforeAutospacing="0" w:after="0" w:afterAutospacing="0"/>
        <w:rPr>
          <w:rFonts w:ascii="Aptos" w:hAnsi="Aptos" w:cs="Noto Sans"/>
          <w:color w:val="000000"/>
          <w:spacing w:val="4"/>
          <w:sz w:val="21"/>
          <w:szCs w:val="21"/>
        </w:rPr>
      </w:pPr>
      <w:r w:rsidRPr="005945D0">
        <w:rPr>
          <w:rFonts w:ascii="Aptos" w:hAnsi="Aptos" w:cs="Noto Sans"/>
          <w:color w:val="000000"/>
          <w:spacing w:val="4"/>
          <w:sz w:val="21"/>
          <w:szCs w:val="21"/>
        </w:rPr>
        <w:lastRenderedPageBreak/>
        <w:t>Membership to Professional Societies:</w:t>
      </w:r>
      <w:r w:rsidRPr="005945D0">
        <w:rPr>
          <w:rFonts w:ascii="Aptos" w:hAnsi="Aptos" w:cs="Noto Sans"/>
          <w:color w:val="000000"/>
          <w:spacing w:val="4"/>
          <w:sz w:val="21"/>
          <w:szCs w:val="21"/>
        </w:rPr>
        <w:br/>
        <w:t>American Chemical Society-1967</w:t>
      </w:r>
      <w:r w:rsidRPr="005945D0">
        <w:rPr>
          <w:rFonts w:ascii="Aptos" w:hAnsi="Aptos" w:cs="Noto Sans"/>
          <w:color w:val="000000"/>
          <w:spacing w:val="4"/>
          <w:sz w:val="21"/>
          <w:szCs w:val="21"/>
        </w:rPr>
        <w:br/>
        <w:t>American Society for Biochemistry &amp; Molecular Biology-1970</w:t>
      </w:r>
      <w:r w:rsidRPr="005945D0">
        <w:rPr>
          <w:rFonts w:ascii="Aptos" w:hAnsi="Aptos" w:cs="Noto Sans"/>
          <w:color w:val="000000"/>
          <w:spacing w:val="4"/>
          <w:sz w:val="21"/>
          <w:szCs w:val="21"/>
        </w:rPr>
        <w:br/>
        <w:t>Society for Reproductive Investigation-1980</w:t>
      </w:r>
      <w:r w:rsidRPr="005945D0">
        <w:rPr>
          <w:rFonts w:ascii="Aptos" w:hAnsi="Aptos" w:cs="Noto Sans"/>
          <w:color w:val="000000"/>
          <w:spacing w:val="4"/>
          <w:sz w:val="21"/>
          <w:szCs w:val="21"/>
        </w:rPr>
        <w:br/>
      </w:r>
    </w:p>
    <w:p w14:paraId="6757C1F6" w14:textId="77777777" w:rsidR="00B57689" w:rsidRPr="00B57689" w:rsidRDefault="00B57689" w:rsidP="00B57689">
      <w:pPr>
        <w:pStyle w:val="Heading4"/>
        <w:shd w:val="clear" w:color="auto" w:fill="EEEEEE"/>
        <w:spacing w:after="0" w:afterAutospacing="0"/>
        <w:rPr>
          <w:rFonts w:ascii="Aptos" w:hAnsi="Aptos" w:cs="Noto Sans"/>
          <w:color w:val="000000"/>
          <w:spacing w:val="4"/>
          <w:sz w:val="21"/>
          <w:szCs w:val="21"/>
        </w:rPr>
      </w:pPr>
      <w:r w:rsidRPr="00B57689">
        <w:rPr>
          <w:rFonts w:ascii="Aptos" w:hAnsi="Aptos" w:cs="Noto Sans"/>
          <w:color w:val="000000"/>
          <w:spacing w:val="4"/>
          <w:sz w:val="21"/>
          <w:szCs w:val="21"/>
        </w:rPr>
        <w:t>SERVICE IN USF COMMITTEES:</w:t>
      </w:r>
    </w:p>
    <w:p w14:paraId="2CB8DE79" w14:textId="77777777" w:rsidR="00B57689" w:rsidRPr="00B57689" w:rsidRDefault="00B57689" w:rsidP="00B57689">
      <w:pPr>
        <w:pStyle w:val="Heading4"/>
        <w:shd w:val="clear" w:color="auto" w:fill="EEEEEE"/>
        <w:spacing w:after="0" w:afterAutospacing="0"/>
        <w:rPr>
          <w:rFonts w:ascii="Aptos" w:hAnsi="Aptos" w:cs="Noto Sans"/>
          <w:color w:val="000000"/>
          <w:spacing w:val="4"/>
          <w:sz w:val="21"/>
          <w:szCs w:val="21"/>
        </w:rPr>
      </w:pPr>
      <w:r w:rsidRPr="00B57689">
        <w:rPr>
          <w:rFonts w:ascii="Aptos" w:hAnsi="Aptos" w:cs="Noto Sans"/>
          <w:color w:val="000000"/>
          <w:spacing w:val="4"/>
          <w:sz w:val="21"/>
          <w:szCs w:val="21"/>
        </w:rPr>
        <w:t>Faculty Council, College of Medicine, 1991-1994</w:t>
      </w:r>
    </w:p>
    <w:p w14:paraId="4B3B9535" w14:textId="77777777" w:rsidR="00B57689" w:rsidRPr="00B57689" w:rsidRDefault="00B57689" w:rsidP="00B57689">
      <w:pPr>
        <w:pStyle w:val="Heading4"/>
        <w:shd w:val="clear" w:color="auto" w:fill="EEEEEE"/>
        <w:spacing w:after="0" w:afterAutospacing="0"/>
        <w:rPr>
          <w:rFonts w:ascii="Aptos" w:hAnsi="Aptos" w:cs="Noto Sans"/>
          <w:color w:val="000000"/>
          <w:spacing w:val="4"/>
          <w:sz w:val="21"/>
          <w:szCs w:val="21"/>
        </w:rPr>
      </w:pPr>
      <w:r w:rsidRPr="00B57689">
        <w:rPr>
          <w:rFonts w:ascii="Aptos" w:hAnsi="Aptos" w:cs="Noto Sans"/>
          <w:color w:val="000000"/>
          <w:spacing w:val="4"/>
          <w:sz w:val="21"/>
          <w:szCs w:val="21"/>
        </w:rPr>
        <w:t>University Research Council, representative of the College of Medicine, 1992-1995, and Chair 1994-1995</w:t>
      </w:r>
    </w:p>
    <w:p w14:paraId="47D7F682" w14:textId="77777777" w:rsidR="00B57689" w:rsidRPr="00B57689" w:rsidRDefault="00B57689" w:rsidP="00B57689">
      <w:pPr>
        <w:pStyle w:val="Heading4"/>
        <w:shd w:val="clear" w:color="auto" w:fill="EEEEEE"/>
        <w:spacing w:after="0" w:afterAutospacing="0"/>
        <w:rPr>
          <w:rFonts w:ascii="Aptos" w:hAnsi="Aptos" w:cs="Noto Sans"/>
          <w:color w:val="000000"/>
          <w:spacing w:val="4"/>
          <w:sz w:val="21"/>
          <w:szCs w:val="21"/>
        </w:rPr>
      </w:pPr>
      <w:r w:rsidRPr="00B57689">
        <w:rPr>
          <w:rFonts w:ascii="Aptos" w:hAnsi="Aptos" w:cs="Noto Sans"/>
          <w:color w:val="000000"/>
          <w:spacing w:val="4"/>
          <w:sz w:val="21"/>
          <w:szCs w:val="21"/>
        </w:rPr>
        <w:t>Selection Committee Chair for Presidential Faculty Awards, 1995</w:t>
      </w:r>
    </w:p>
    <w:p w14:paraId="4318B46A" w14:textId="77777777" w:rsidR="00B57689" w:rsidRPr="00B57689" w:rsidRDefault="00B57689" w:rsidP="00B57689">
      <w:pPr>
        <w:pStyle w:val="Heading4"/>
        <w:shd w:val="clear" w:color="auto" w:fill="EEEEEE"/>
        <w:spacing w:after="0" w:afterAutospacing="0"/>
        <w:rPr>
          <w:rFonts w:ascii="Aptos" w:hAnsi="Aptos" w:cs="Noto Sans"/>
          <w:color w:val="000000"/>
          <w:spacing w:val="4"/>
          <w:sz w:val="21"/>
          <w:szCs w:val="21"/>
        </w:rPr>
      </w:pPr>
      <w:r w:rsidRPr="00B57689">
        <w:rPr>
          <w:rFonts w:ascii="Aptos" w:hAnsi="Aptos" w:cs="Noto Sans"/>
          <w:color w:val="000000"/>
          <w:spacing w:val="4"/>
          <w:sz w:val="21"/>
          <w:szCs w:val="21"/>
        </w:rPr>
        <w:t>Institutional Animal Care and Use Committee, 2002-2003</w:t>
      </w:r>
    </w:p>
    <w:p w14:paraId="25CE2286" w14:textId="77777777" w:rsidR="00B57689" w:rsidRPr="00B57689" w:rsidRDefault="00B57689" w:rsidP="00B57689">
      <w:pPr>
        <w:pStyle w:val="Heading4"/>
        <w:shd w:val="clear" w:color="auto" w:fill="EEEEEE"/>
        <w:spacing w:after="0" w:afterAutospacing="0"/>
        <w:rPr>
          <w:rFonts w:ascii="Aptos" w:hAnsi="Aptos" w:cs="Noto Sans"/>
          <w:color w:val="000000"/>
          <w:spacing w:val="4"/>
          <w:sz w:val="21"/>
          <w:szCs w:val="21"/>
        </w:rPr>
      </w:pPr>
      <w:r w:rsidRPr="00B57689">
        <w:rPr>
          <w:rFonts w:ascii="Aptos" w:hAnsi="Aptos" w:cs="Noto Sans"/>
          <w:color w:val="000000"/>
          <w:spacing w:val="4"/>
          <w:sz w:val="21"/>
          <w:szCs w:val="21"/>
        </w:rPr>
        <w:t>Research Committee, College of Medicine, 2004-2006</w:t>
      </w:r>
    </w:p>
    <w:p w14:paraId="700F2440" w14:textId="77777777" w:rsidR="00B57689" w:rsidRDefault="00B57689" w:rsidP="00B57689">
      <w:pPr>
        <w:pStyle w:val="Heading4"/>
        <w:shd w:val="clear" w:color="auto" w:fill="EEEEEE"/>
        <w:spacing w:before="0" w:beforeAutospacing="0" w:after="0" w:afterAutospacing="0"/>
        <w:rPr>
          <w:rFonts w:ascii="Aptos" w:hAnsi="Aptos" w:cs="Noto Sans"/>
          <w:color w:val="000000"/>
          <w:spacing w:val="4"/>
          <w:sz w:val="21"/>
          <w:szCs w:val="21"/>
        </w:rPr>
      </w:pPr>
      <w:r w:rsidRPr="00B57689">
        <w:rPr>
          <w:rFonts w:ascii="Aptos" w:hAnsi="Aptos" w:cs="Noto Sans"/>
          <w:color w:val="000000"/>
          <w:spacing w:val="4"/>
          <w:sz w:val="21"/>
          <w:szCs w:val="21"/>
        </w:rPr>
        <w:t>Interviewer of Medical School applicants, 2000-2009</w:t>
      </w:r>
    </w:p>
    <w:p w14:paraId="0FEEA696" w14:textId="77777777" w:rsidR="00B57689" w:rsidRPr="005945D0" w:rsidRDefault="00B57689" w:rsidP="00B57689">
      <w:pPr>
        <w:pStyle w:val="Heading4"/>
        <w:shd w:val="clear" w:color="auto" w:fill="EEEEEE"/>
        <w:spacing w:before="0" w:beforeAutospacing="0" w:after="0" w:afterAutospacing="0"/>
        <w:rPr>
          <w:rFonts w:ascii="Aptos" w:hAnsi="Aptos"/>
          <w:bCs w:val="0"/>
          <w:sz w:val="22"/>
          <w:szCs w:val="22"/>
          <w:u w:val="single"/>
        </w:rPr>
      </w:pPr>
      <w:r w:rsidRPr="005945D0">
        <w:rPr>
          <w:rFonts w:ascii="Aptos" w:hAnsi="Aptos" w:cs="Noto Sans"/>
          <w:color w:val="000000"/>
          <w:spacing w:val="4"/>
          <w:sz w:val="21"/>
          <w:szCs w:val="21"/>
        </w:rPr>
        <w:br/>
        <w:t>Reviewer:</w:t>
      </w:r>
      <w:r w:rsidRPr="005945D0">
        <w:rPr>
          <w:rFonts w:ascii="Aptos" w:hAnsi="Aptos" w:cs="Noto Sans"/>
          <w:color w:val="000000"/>
          <w:spacing w:val="4"/>
          <w:sz w:val="21"/>
          <w:szCs w:val="21"/>
        </w:rPr>
        <w:br/>
        <w:t xml:space="preserve">American Journal of Obstetrics and Gynecology; Cancer Research; Fertility and Sterility; Human Molecular Reproduction; Human Reproduction; Journal of Clinical Endocrinology and Metabolism; Journal of Medicinal Chemistry; </w:t>
      </w:r>
      <w:proofErr w:type="spellStart"/>
      <w:r w:rsidRPr="005945D0">
        <w:rPr>
          <w:rFonts w:ascii="Aptos" w:hAnsi="Aptos" w:cs="Noto Sans"/>
          <w:color w:val="000000"/>
          <w:spacing w:val="4"/>
          <w:sz w:val="21"/>
          <w:szCs w:val="21"/>
        </w:rPr>
        <w:t>PLoS</w:t>
      </w:r>
      <w:proofErr w:type="spellEnd"/>
      <w:r w:rsidRPr="005945D0">
        <w:rPr>
          <w:rFonts w:ascii="Aptos" w:hAnsi="Aptos" w:cs="Noto Sans"/>
          <w:color w:val="000000"/>
          <w:spacing w:val="4"/>
          <w:sz w:val="21"/>
          <w:szCs w:val="21"/>
        </w:rPr>
        <w:t xml:space="preserve"> One.</w:t>
      </w:r>
      <w:r w:rsidRPr="005945D0">
        <w:rPr>
          <w:rFonts w:ascii="Aptos" w:hAnsi="Aptos" w:cs="Noto Sans"/>
          <w:color w:val="000000"/>
          <w:spacing w:val="4"/>
          <w:sz w:val="21"/>
          <w:szCs w:val="21"/>
        </w:rPr>
        <w:br/>
      </w:r>
      <w:r w:rsidRPr="005945D0">
        <w:rPr>
          <w:rFonts w:ascii="Aptos" w:hAnsi="Aptos" w:cs="Noto Sans"/>
          <w:color w:val="000000"/>
          <w:spacing w:val="4"/>
          <w:sz w:val="21"/>
          <w:szCs w:val="21"/>
        </w:rPr>
        <w:br/>
        <w:t>Patents:</w:t>
      </w:r>
      <w:r w:rsidRPr="005945D0">
        <w:rPr>
          <w:rFonts w:ascii="Aptos" w:hAnsi="Aptos" w:cs="Noto Sans"/>
          <w:color w:val="000000"/>
          <w:spacing w:val="4"/>
          <w:sz w:val="21"/>
          <w:szCs w:val="21"/>
        </w:rPr>
        <w:br/>
        <w:t xml:space="preserve">1. Tsibris, J.C.M., U.S. Patent 4,162,355. Copolymers of (A) </w:t>
      </w:r>
      <w:proofErr w:type="spellStart"/>
      <w:r w:rsidRPr="005945D0">
        <w:rPr>
          <w:rFonts w:ascii="Aptos" w:hAnsi="Aptos" w:cs="Noto Sans"/>
          <w:color w:val="000000"/>
          <w:spacing w:val="4"/>
          <w:sz w:val="21"/>
          <w:szCs w:val="21"/>
        </w:rPr>
        <w:t>Aminimides</w:t>
      </w:r>
      <w:proofErr w:type="spellEnd"/>
      <w:r w:rsidRPr="005945D0">
        <w:rPr>
          <w:rFonts w:ascii="Aptos" w:hAnsi="Aptos" w:cs="Noto Sans"/>
          <w:color w:val="000000"/>
          <w:spacing w:val="4"/>
          <w:sz w:val="21"/>
          <w:szCs w:val="21"/>
        </w:rPr>
        <w:t xml:space="preserve"> and (B) Vinyl Pendant Primary Halomethyl Monomers Useful for Affinity Chromatography. July 24, 1979.</w:t>
      </w:r>
      <w:r w:rsidRPr="005945D0">
        <w:rPr>
          <w:rFonts w:ascii="Aptos" w:hAnsi="Aptos" w:cs="Noto Sans"/>
          <w:color w:val="000000"/>
          <w:spacing w:val="4"/>
          <w:sz w:val="21"/>
          <w:szCs w:val="21"/>
        </w:rPr>
        <w:br/>
        <w:t xml:space="preserve">2. Tsibris, J.C.M., U.S. Patent 4,212,905. Method of Coating Supports Using Additional Copolymers of </w:t>
      </w:r>
      <w:proofErr w:type="spellStart"/>
      <w:r w:rsidRPr="005945D0">
        <w:rPr>
          <w:rFonts w:ascii="Aptos" w:hAnsi="Aptos" w:cs="Noto Sans"/>
          <w:color w:val="000000"/>
          <w:spacing w:val="4"/>
          <w:sz w:val="21"/>
          <w:szCs w:val="21"/>
        </w:rPr>
        <w:t>Aminimides</w:t>
      </w:r>
      <w:proofErr w:type="spellEnd"/>
      <w:r w:rsidRPr="005945D0">
        <w:rPr>
          <w:rFonts w:ascii="Aptos" w:hAnsi="Aptos" w:cs="Noto Sans"/>
          <w:color w:val="000000"/>
          <w:spacing w:val="4"/>
          <w:sz w:val="21"/>
          <w:szCs w:val="21"/>
        </w:rPr>
        <w:t>. July 15, 1980.</w:t>
      </w:r>
      <w:r w:rsidRPr="005945D0">
        <w:rPr>
          <w:rFonts w:ascii="Aptos" w:hAnsi="Aptos" w:cs="Noto Sans"/>
          <w:color w:val="000000"/>
          <w:spacing w:val="4"/>
          <w:sz w:val="21"/>
          <w:szCs w:val="21"/>
        </w:rPr>
        <w:br/>
        <w:t>3. Tsibris, J.C.M., U.S. Patent 4,213,860. Affinity Chromatography and Substrate Useful Thereof. July 22, 1980.</w:t>
      </w:r>
      <w:r w:rsidRPr="005945D0">
        <w:rPr>
          <w:rFonts w:ascii="Aptos" w:hAnsi="Aptos" w:cs="Noto Sans"/>
          <w:color w:val="000000"/>
          <w:spacing w:val="4"/>
          <w:sz w:val="21"/>
          <w:szCs w:val="21"/>
        </w:rPr>
        <w:br/>
        <w:t xml:space="preserve">4. Tsibris, J.C.M., U.S. Patent 4,260,705. Additional Copolymers of </w:t>
      </w:r>
      <w:proofErr w:type="spellStart"/>
      <w:r w:rsidRPr="005945D0">
        <w:rPr>
          <w:rFonts w:ascii="Aptos" w:hAnsi="Aptos" w:cs="Noto Sans"/>
          <w:color w:val="000000"/>
          <w:spacing w:val="4"/>
          <w:sz w:val="21"/>
          <w:szCs w:val="21"/>
        </w:rPr>
        <w:t>Aminimides</w:t>
      </w:r>
      <w:proofErr w:type="spellEnd"/>
      <w:r w:rsidRPr="005945D0">
        <w:rPr>
          <w:rFonts w:ascii="Aptos" w:hAnsi="Aptos" w:cs="Noto Sans"/>
          <w:color w:val="000000"/>
          <w:spacing w:val="4"/>
          <w:sz w:val="21"/>
          <w:szCs w:val="21"/>
        </w:rPr>
        <w:t xml:space="preserve"> Useful for Affinity Chromatography. April 7, 1981.</w:t>
      </w:r>
      <w:r w:rsidRPr="005945D0">
        <w:rPr>
          <w:rFonts w:ascii="Aptos" w:hAnsi="Aptos" w:cs="Noto Sans"/>
          <w:color w:val="000000"/>
          <w:spacing w:val="4"/>
          <w:sz w:val="21"/>
          <w:szCs w:val="21"/>
        </w:rPr>
        <w:br/>
        <w:t>5. Tsibris, J.C.M. and Spellacy, W.N. (1986). U.S. Patent 4,614,715. Predictive Test for Impending Ovulation in Mammals. September 30, 1986.</w:t>
      </w:r>
      <w:r w:rsidRPr="005945D0">
        <w:rPr>
          <w:rFonts w:ascii="Aptos" w:hAnsi="Aptos" w:cs="Noto Sans"/>
          <w:color w:val="000000"/>
          <w:spacing w:val="4"/>
          <w:sz w:val="21"/>
          <w:szCs w:val="21"/>
        </w:rPr>
        <w:br/>
        <w:t>6. Tsibris, J.C.M. and Porter, K.B. (2001). U.S. Patent 6, 218,594. Guinea Pig Model for Leiomyomas. April 17, 2001.</w:t>
      </w:r>
    </w:p>
    <w:p w14:paraId="51797B5E" w14:textId="77777777" w:rsidR="00B57689" w:rsidRPr="005945D0" w:rsidRDefault="00B57689" w:rsidP="000A28ED">
      <w:pPr>
        <w:pStyle w:val="Heading4"/>
        <w:shd w:val="clear" w:color="auto" w:fill="EEEEEE"/>
        <w:spacing w:before="0" w:beforeAutospacing="0" w:after="0" w:afterAutospacing="0"/>
        <w:rPr>
          <w:rFonts w:ascii="Aptos" w:hAnsi="Aptos"/>
          <w:bCs w:val="0"/>
          <w:sz w:val="22"/>
          <w:szCs w:val="22"/>
          <w:u w:val="single"/>
        </w:rPr>
      </w:pPr>
    </w:p>
    <w:p w14:paraId="3C7EABCD" w14:textId="1B42A98F" w:rsidR="00E56258" w:rsidRPr="005945D0" w:rsidRDefault="00E56258" w:rsidP="000A28ED">
      <w:pPr>
        <w:pStyle w:val="Heading4"/>
        <w:shd w:val="clear" w:color="auto" w:fill="EEEEEE"/>
        <w:spacing w:before="0" w:beforeAutospacing="0" w:after="0" w:afterAutospacing="0"/>
        <w:rPr>
          <w:rFonts w:ascii="Aptos" w:hAnsi="Aptos" w:cs="Noto Sans"/>
          <w:bCs w:val="0"/>
          <w:sz w:val="22"/>
          <w:szCs w:val="22"/>
        </w:rPr>
      </w:pPr>
      <w:r w:rsidRPr="005945D0">
        <w:rPr>
          <w:rFonts w:ascii="Aptos" w:hAnsi="Aptos"/>
          <w:bCs w:val="0"/>
          <w:sz w:val="22"/>
          <w:szCs w:val="22"/>
          <w:u w:val="single"/>
        </w:rPr>
        <w:t>Peer-reviewed Articles (</w:t>
      </w:r>
      <w:r w:rsidR="005B6E5C">
        <w:rPr>
          <w:rFonts w:ascii="Aptos" w:hAnsi="Aptos"/>
          <w:bCs w:val="0"/>
          <w:sz w:val="22"/>
          <w:szCs w:val="22"/>
          <w:u w:val="single"/>
        </w:rPr>
        <w:t>58</w:t>
      </w:r>
      <w:r w:rsidRPr="005945D0">
        <w:rPr>
          <w:rFonts w:ascii="Aptos" w:hAnsi="Aptos"/>
          <w:bCs w:val="0"/>
          <w:sz w:val="22"/>
          <w:szCs w:val="22"/>
          <w:u w:val="single"/>
        </w:rPr>
        <w:t xml:space="preserve"> of 80)</w:t>
      </w:r>
    </w:p>
    <w:p w14:paraId="6291AB77" w14:textId="77777777" w:rsidR="00E56258" w:rsidRPr="005945D0" w:rsidRDefault="00E56258" w:rsidP="000A28ED">
      <w:pPr>
        <w:pStyle w:val="Heading4"/>
        <w:shd w:val="clear" w:color="auto" w:fill="EEEEEE"/>
        <w:spacing w:before="0" w:beforeAutospacing="0" w:after="0" w:afterAutospacing="0"/>
        <w:rPr>
          <w:rFonts w:ascii="Aptos" w:hAnsi="Aptos" w:cs="Noto Sans"/>
          <w:sz w:val="22"/>
          <w:szCs w:val="22"/>
        </w:rPr>
      </w:pPr>
    </w:p>
    <w:p w14:paraId="096BE5D3"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Proteomic studies of VEGFR2 in human placentas reveal protein associations with preeclampsia, diabetes, gravidity, and labor</w:t>
      </w:r>
      <w:r w:rsidR="009D0DCB" w:rsidRPr="005945D0">
        <w:rPr>
          <w:rFonts w:ascii="Aptos" w:hAnsi="Aptos" w:cs="Noto Sans"/>
          <w:sz w:val="22"/>
          <w:szCs w:val="22"/>
        </w:rPr>
        <w:t xml:space="preserve">. </w:t>
      </w:r>
      <w:r w:rsidR="009D0DCB" w:rsidRPr="005945D0">
        <w:rPr>
          <w:rFonts w:ascii="Aptos" w:hAnsi="Aptos" w:cs="Noto Sans"/>
          <w:b w:val="0"/>
          <w:bCs w:val="0"/>
          <w:sz w:val="22"/>
          <w:szCs w:val="22"/>
        </w:rPr>
        <w:t>Shannon J. Ho, Dale Chaput, Rachel G. Sinkey, Amanda H. Garces, Erika P. New, Maja Okuka, Peng Sang, Sefa Arlier, Nihan Semerci, Thora S. Steffensen, Thomas J. Rutherford, Angel E. Alsina, Jianfeng Cai, Matthew L. Anderson, Ronald R. Magness, Vladimir N. Uversky, Derek A. T. Cummings &amp; John C. M. Tsibris</w:t>
      </w:r>
    </w:p>
    <w:p w14:paraId="0B5C9138"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Cell Communication and Signaling</w:t>
      </w:r>
      <w:r w:rsidR="009D0DCB" w:rsidRPr="005945D0">
        <w:rPr>
          <w:rFonts w:ascii="Aptos" w:hAnsi="Aptos"/>
          <w:sz w:val="22"/>
          <w:szCs w:val="22"/>
        </w:rPr>
        <w:t xml:space="preserve"> </w:t>
      </w:r>
      <w:r w:rsidRPr="005945D0">
        <w:rPr>
          <w:rFonts w:ascii="Aptos" w:hAnsi="Aptos"/>
          <w:sz w:val="22"/>
          <w:szCs w:val="22"/>
        </w:rPr>
        <w:t>2024-04-09</w:t>
      </w:r>
      <w:r w:rsidR="009D0DCB" w:rsidRPr="005945D0">
        <w:rPr>
          <w:rFonts w:ascii="Aptos" w:hAnsi="Aptos"/>
          <w:sz w:val="22"/>
          <w:szCs w:val="22"/>
        </w:rPr>
        <w:t xml:space="preserve"> </w:t>
      </w:r>
      <w:r w:rsidRPr="005945D0">
        <w:rPr>
          <w:rFonts w:ascii="Aptos" w:hAnsi="Aptos" w:cs="Noto Sans"/>
          <w:spacing w:val="4"/>
          <w:sz w:val="22"/>
          <w:szCs w:val="22"/>
        </w:rPr>
        <w:t>DOI: </w:t>
      </w:r>
      <w:hyperlink r:id="rId8" w:tgtFrame="_blank" w:history="1">
        <w:r w:rsidRPr="005945D0">
          <w:rPr>
            <w:rStyle w:val="Hyperlink"/>
            <w:rFonts w:ascii="Aptos" w:hAnsi="Aptos" w:cs="Noto Sans"/>
            <w:color w:val="auto"/>
            <w:sz w:val="22"/>
            <w:szCs w:val="22"/>
          </w:rPr>
          <w:t>10.1186/s12964-024-01567-0</w:t>
        </w:r>
      </w:hyperlink>
    </w:p>
    <w:p w14:paraId="793BC258" w14:textId="77777777" w:rsidR="000A28ED" w:rsidRPr="005945D0" w:rsidRDefault="000A28ED" w:rsidP="000A28ED">
      <w:pPr>
        <w:shd w:val="clear" w:color="auto" w:fill="FFFFFF"/>
        <w:rPr>
          <w:rFonts w:ascii="Aptos" w:hAnsi="Aptos" w:cs="Noto Sans"/>
          <w:spacing w:val="4"/>
          <w:sz w:val="22"/>
          <w:szCs w:val="22"/>
        </w:rPr>
      </w:pPr>
    </w:p>
    <w:p w14:paraId="049BA23C" w14:textId="77777777" w:rsidR="000A28ED" w:rsidRPr="005945D0" w:rsidRDefault="0019505F" w:rsidP="000A28ED">
      <w:pPr>
        <w:shd w:val="clear" w:color="auto" w:fill="FFFFFF"/>
        <w:rPr>
          <w:rFonts w:ascii="Aptos" w:hAnsi="Aptos"/>
          <w:sz w:val="22"/>
          <w:szCs w:val="22"/>
        </w:rPr>
      </w:pPr>
      <w:r w:rsidRPr="005945D0">
        <w:rPr>
          <w:rFonts w:ascii="Aptos" w:hAnsi="Aptos"/>
          <w:sz w:val="22"/>
          <w:szCs w:val="22"/>
        </w:rPr>
        <w:t xml:space="preserve"> </w:t>
      </w:r>
    </w:p>
    <w:p w14:paraId="61AB7970"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Proteomic studies of human placentas reveal partnerships associated with preeclampsia, diabetes, gravidity, and labor</w:t>
      </w:r>
      <w:r w:rsidR="009D0DCB" w:rsidRPr="005945D0">
        <w:rPr>
          <w:rFonts w:ascii="Aptos" w:hAnsi="Aptos" w:cs="Noto Sans"/>
          <w:b w:val="0"/>
          <w:bCs w:val="0"/>
          <w:sz w:val="22"/>
          <w:szCs w:val="22"/>
        </w:rPr>
        <w:t xml:space="preserve">. Shannon J. Ho, Dale Chaput, Rachel G. Sinkey, Amanda H. Garces, Erika P. New, Maja Okuka, Peng Sang, Sefa Arlier, Nihan Semerci, Thora S. Steffensen, Thomas J. </w:t>
      </w:r>
      <w:r w:rsidR="009D0DCB" w:rsidRPr="005945D0">
        <w:rPr>
          <w:rFonts w:ascii="Aptos" w:hAnsi="Aptos" w:cs="Noto Sans"/>
          <w:b w:val="0"/>
          <w:bCs w:val="0"/>
          <w:sz w:val="22"/>
          <w:szCs w:val="22"/>
        </w:rPr>
        <w:lastRenderedPageBreak/>
        <w:t>Rutherford, Angel E. Alsina, Jianfeng Cai, Matthew L. Anderson,  Ronald R. Magness,  Vladimir N. Uversky, Derek A. T. Cummings,  John C. M. Tsibris</w:t>
      </w:r>
    </w:p>
    <w:p w14:paraId="0A5EACE2"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medRχiv</w:t>
      </w:r>
      <w:r w:rsidR="009D0DCB" w:rsidRPr="005945D0">
        <w:rPr>
          <w:rFonts w:ascii="Aptos" w:hAnsi="Aptos"/>
          <w:sz w:val="22"/>
          <w:szCs w:val="22"/>
        </w:rPr>
        <w:t xml:space="preserve"> </w:t>
      </w:r>
      <w:r w:rsidRPr="005945D0">
        <w:rPr>
          <w:rFonts w:ascii="Aptos" w:hAnsi="Aptos"/>
          <w:sz w:val="22"/>
          <w:szCs w:val="22"/>
        </w:rPr>
        <w:t>2023-07-27</w:t>
      </w:r>
      <w:r w:rsidR="009D0DCB" w:rsidRPr="005945D0">
        <w:rPr>
          <w:rFonts w:ascii="Aptos" w:hAnsi="Aptos"/>
          <w:sz w:val="22"/>
          <w:szCs w:val="22"/>
        </w:rPr>
        <w:t xml:space="preserve"> </w:t>
      </w:r>
      <w:r w:rsidRPr="005945D0">
        <w:rPr>
          <w:rFonts w:ascii="Aptos" w:hAnsi="Aptos" w:cs="Noto Sans"/>
          <w:spacing w:val="4"/>
          <w:sz w:val="22"/>
          <w:szCs w:val="22"/>
        </w:rPr>
        <w:t>DOI: </w:t>
      </w:r>
      <w:hyperlink r:id="rId9" w:tgtFrame="_blank" w:history="1">
        <w:r w:rsidRPr="005945D0">
          <w:rPr>
            <w:rStyle w:val="Hyperlink"/>
            <w:rFonts w:ascii="Aptos" w:hAnsi="Aptos" w:cs="Noto Sans"/>
            <w:color w:val="auto"/>
            <w:sz w:val="22"/>
            <w:szCs w:val="22"/>
          </w:rPr>
          <w:t>10.1101/2023.07.23.23292673</w:t>
        </w:r>
      </w:hyperlink>
    </w:p>
    <w:p w14:paraId="6D1B22DB" w14:textId="77777777" w:rsidR="0019505F" w:rsidRPr="005945D0" w:rsidRDefault="0019505F" w:rsidP="000A28ED">
      <w:pPr>
        <w:pStyle w:val="Heading4"/>
        <w:shd w:val="clear" w:color="auto" w:fill="EEEEEE"/>
        <w:spacing w:before="0" w:beforeAutospacing="0" w:after="0" w:afterAutospacing="0"/>
        <w:rPr>
          <w:rFonts w:ascii="Aptos" w:hAnsi="Aptos" w:cs="Noto Sans"/>
          <w:sz w:val="22"/>
          <w:szCs w:val="22"/>
        </w:rPr>
      </w:pPr>
    </w:p>
    <w:p w14:paraId="451513B5"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Chromosome 19 microRNA cluster enhances cell reprogramming by inhibiting epithelial-to-mesenchymal transition</w:t>
      </w:r>
      <w:r w:rsidR="009D0DCB" w:rsidRPr="005945D0">
        <w:rPr>
          <w:rFonts w:ascii="Aptos" w:hAnsi="Aptos" w:cs="Noto Sans"/>
          <w:sz w:val="22"/>
          <w:szCs w:val="22"/>
        </w:rPr>
        <w:t xml:space="preserve">. </w:t>
      </w:r>
      <w:r w:rsidR="009D0DCB" w:rsidRPr="005945D0">
        <w:rPr>
          <w:rFonts w:ascii="Aptos" w:hAnsi="Aptos" w:cs="Noto Sans"/>
          <w:b w:val="0"/>
          <w:bCs w:val="0"/>
          <w:sz w:val="22"/>
          <w:szCs w:val="22"/>
        </w:rPr>
        <w:t xml:space="preserve">Ezinne F. </w:t>
      </w:r>
      <w:proofErr w:type="spellStart"/>
      <w:r w:rsidR="009D0DCB" w:rsidRPr="005945D0">
        <w:rPr>
          <w:rFonts w:ascii="Aptos" w:hAnsi="Aptos" w:cs="Noto Sans"/>
          <w:b w:val="0"/>
          <w:bCs w:val="0"/>
          <w:sz w:val="22"/>
          <w:szCs w:val="22"/>
        </w:rPr>
        <w:t>Mong</w:t>
      </w:r>
      <w:proofErr w:type="spellEnd"/>
      <w:r w:rsidR="009D0DCB" w:rsidRPr="005945D0">
        <w:rPr>
          <w:rFonts w:ascii="Aptos" w:hAnsi="Aptos" w:cs="Noto Sans"/>
          <w:b w:val="0"/>
          <w:bCs w:val="0"/>
          <w:sz w:val="22"/>
          <w:szCs w:val="22"/>
        </w:rPr>
        <w:t>, Ying Yang, Kemal M. Akat, John Canfield, Jeffrey VanWye, John Lockhart, John C. M. Tsibris, Frederick Schatz, Charles J. Lockwood, Thomas Tuschl, Umit A. Kayisli &amp; Hana Totary-Jain.</w:t>
      </w:r>
    </w:p>
    <w:p w14:paraId="54A1F32D"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Scientific Reports</w:t>
      </w:r>
      <w:r w:rsidR="009D0DCB" w:rsidRPr="005945D0">
        <w:rPr>
          <w:rFonts w:ascii="Aptos" w:hAnsi="Aptos"/>
          <w:sz w:val="22"/>
          <w:szCs w:val="22"/>
        </w:rPr>
        <w:t xml:space="preserve"> </w:t>
      </w:r>
      <w:r w:rsidRPr="005945D0">
        <w:rPr>
          <w:rFonts w:ascii="Aptos" w:hAnsi="Aptos"/>
          <w:sz w:val="22"/>
          <w:szCs w:val="22"/>
        </w:rPr>
        <w:t xml:space="preserve">2020-12 </w:t>
      </w:r>
      <w:r w:rsidRPr="005945D0">
        <w:rPr>
          <w:rFonts w:ascii="Aptos" w:hAnsi="Aptos" w:cs="Noto Sans"/>
          <w:spacing w:val="4"/>
          <w:sz w:val="22"/>
          <w:szCs w:val="22"/>
        </w:rPr>
        <w:t>DOI: </w:t>
      </w:r>
      <w:hyperlink r:id="rId10" w:tgtFrame="_blank" w:history="1">
        <w:r w:rsidRPr="005945D0">
          <w:rPr>
            <w:rStyle w:val="Hyperlink"/>
            <w:rFonts w:ascii="Aptos" w:hAnsi="Aptos" w:cs="Noto Sans"/>
            <w:color w:val="auto"/>
            <w:sz w:val="22"/>
            <w:szCs w:val="22"/>
          </w:rPr>
          <w:t>10.1038/s41598-020-59812-8</w:t>
        </w:r>
      </w:hyperlink>
    </w:p>
    <w:p w14:paraId="63FAD8D1" w14:textId="77777777" w:rsidR="0019505F" w:rsidRPr="005945D0" w:rsidRDefault="0019505F" w:rsidP="000A28ED">
      <w:pPr>
        <w:shd w:val="clear" w:color="auto" w:fill="FFFFFF"/>
        <w:rPr>
          <w:rFonts w:ascii="Aptos" w:hAnsi="Aptos" w:cs="Noto Sans"/>
          <w:spacing w:val="4"/>
          <w:sz w:val="22"/>
          <w:szCs w:val="22"/>
        </w:rPr>
      </w:pPr>
    </w:p>
    <w:p w14:paraId="295CB11B"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Decreased LIN28B in preeclampsia impairs human trophoblast differentiation and migration</w:t>
      </w:r>
      <w:r w:rsidR="00901FBB" w:rsidRPr="005945D0">
        <w:rPr>
          <w:rFonts w:ascii="Aptos" w:hAnsi="Aptos" w:cs="Noto Sans"/>
          <w:sz w:val="22"/>
          <w:szCs w:val="22"/>
        </w:rPr>
        <w:t xml:space="preserve">. </w:t>
      </w:r>
      <w:r w:rsidR="00901FBB" w:rsidRPr="005945D0">
        <w:rPr>
          <w:rFonts w:ascii="Aptos" w:hAnsi="Aptos" w:cs="Noto Sans"/>
          <w:b w:val="0"/>
          <w:bCs w:val="0"/>
          <w:sz w:val="22"/>
          <w:szCs w:val="22"/>
        </w:rPr>
        <w:t xml:space="preserve">John Canfield, Sefa Arlier, Ezinne F. </w:t>
      </w:r>
      <w:proofErr w:type="spellStart"/>
      <w:r w:rsidR="00901FBB" w:rsidRPr="005945D0">
        <w:rPr>
          <w:rFonts w:ascii="Aptos" w:hAnsi="Aptos" w:cs="Noto Sans"/>
          <w:b w:val="0"/>
          <w:bCs w:val="0"/>
          <w:sz w:val="22"/>
          <w:szCs w:val="22"/>
        </w:rPr>
        <w:t>Mong</w:t>
      </w:r>
      <w:proofErr w:type="spellEnd"/>
      <w:r w:rsidR="00901FBB" w:rsidRPr="005945D0">
        <w:rPr>
          <w:rFonts w:ascii="Aptos" w:hAnsi="Aptos" w:cs="Noto Sans"/>
          <w:b w:val="0"/>
          <w:bCs w:val="0"/>
          <w:sz w:val="22"/>
          <w:szCs w:val="22"/>
        </w:rPr>
        <w:t>, John Lockhart, Jeffrey Van Wye, Ozlem Guzeloglu-Kayisli, Frederick Schatz, Ronald R. Magness, Charles J. Lockwood, John C. M. Tsibris, Umit A. Kayisli, Hana Totary-Jain.</w:t>
      </w:r>
    </w:p>
    <w:p w14:paraId="640310DA"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The FASEB Journal</w:t>
      </w:r>
      <w:r w:rsidR="00901FBB" w:rsidRPr="005945D0">
        <w:rPr>
          <w:rFonts w:ascii="Aptos" w:hAnsi="Aptos"/>
          <w:sz w:val="22"/>
          <w:szCs w:val="22"/>
        </w:rPr>
        <w:t xml:space="preserve"> </w:t>
      </w:r>
      <w:r w:rsidRPr="005945D0">
        <w:rPr>
          <w:rFonts w:ascii="Aptos" w:hAnsi="Aptos"/>
          <w:sz w:val="22"/>
          <w:szCs w:val="22"/>
        </w:rPr>
        <w:t xml:space="preserve">2019-02 </w:t>
      </w:r>
      <w:r w:rsidRPr="005945D0">
        <w:rPr>
          <w:rFonts w:ascii="Aptos" w:hAnsi="Aptos" w:cs="Noto Sans"/>
          <w:spacing w:val="4"/>
          <w:sz w:val="22"/>
          <w:szCs w:val="22"/>
        </w:rPr>
        <w:t>DOI: </w:t>
      </w:r>
      <w:hyperlink r:id="rId11" w:tgtFrame="_blank" w:history="1">
        <w:r w:rsidRPr="005945D0">
          <w:rPr>
            <w:rStyle w:val="Hyperlink"/>
            <w:rFonts w:ascii="Aptos" w:hAnsi="Aptos" w:cs="Noto Sans"/>
            <w:color w:val="auto"/>
            <w:sz w:val="22"/>
            <w:szCs w:val="22"/>
          </w:rPr>
          <w:t>10.1096/fj.201801163r</w:t>
        </w:r>
      </w:hyperlink>
    </w:p>
    <w:p w14:paraId="64AA764D" w14:textId="77777777" w:rsidR="0019505F" w:rsidRPr="005945D0" w:rsidRDefault="0019505F" w:rsidP="000A28ED">
      <w:pPr>
        <w:shd w:val="clear" w:color="auto" w:fill="FFFFFF"/>
        <w:rPr>
          <w:rFonts w:ascii="Aptos" w:hAnsi="Aptos" w:cs="Noto Sans"/>
          <w:spacing w:val="4"/>
          <w:sz w:val="22"/>
          <w:szCs w:val="22"/>
        </w:rPr>
      </w:pPr>
    </w:p>
    <w:p w14:paraId="7A895284"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Modulation of LIN28B/</w:t>
      </w:r>
      <w:proofErr w:type="gramStart"/>
      <w:r w:rsidRPr="005945D0">
        <w:rPr>
          <w:rFonts w:ascii="Aptos" w:hAnsi="Aptos" w:cs="Noto Sans"/>
          <w:sz w:val="22"/>
          <w:szCs w:val="22"/>
        </w:rPr>
        <w:t>Let-7</w:t>
      </w:r>
      <w:proofErr w:type="gramEnd"/>
      <w:r w:rsidRPr="005945D0">
        <w:rPr>
          <w:rFonts w:ascii="Aptos" w:hAnsi="Aptos" w:cs="Noto Sans"/>
          <w:sz w:val="22"/>
          <w:szCs w:val="22"/>
        </w:rPr>
        <w:t xml:space="preserve"> Signaling by Propranolol Contributes to Infantile Hemangioma Involution</w:t>
      </w:r>
      <w:r w:rsidR="00901FBB" w:rsidRPr="005945D0">
        <w:rPr>
          <w:rFonts w:ascii="Aptos" w:hAnsi="Aptos" w:cs="Noto Sans"/>
          <w:sz w:val="22"/>
          <w:szCs w:val="22"/>
        </w:rPr>
        <w:t xml:space="preserve">. </w:t>
      </w:r>
      <w:r w:rsidR="00901FBB" w:rsidRPr="005945D0">
        <w:rPr>
          <w:rFonts w:ascii="Aptos" w:hAnsi="Aptos" w:cs="Noto Sans"/>
          <w:b w:val="0"/>
          <w:bCs w:val="0"/>
          <w:sz w:val="22"/>
          <w:szCs w:val="22"/>
        </w:rPr>
        <w:t xml:space="preserve">Ezinne Francess </w:t>
      </w:r>
      <w:proofErr w:type="spellStart"/>
      <w:r w:rsidR="00901FBB" w:rsidRPr="005945D0">
        <w:rPr>
          <w:rFonts w:ascii="Aptos" w:hAnsi="Aptos" w:cs="Noto Sans"/>
          <w:b w:val="0"/>
          <w:bCs w:val="0"/>
          <w:sz w:val="22"/>
          <w:szCs w:val="22"/>
        </w:rPr>
        <w:t>Mong</w:t>
      </w:r>
      <w:proofErr w:type="spellEnd"/>
      <w:r w:rsidR="00901FBB" w:rsidRPr="005945D0">
        <w:rPr>
          <w:rFonts w:ascii="Aptos" w:hAnsi="Aptos" w:cs="Noto Sans"/>
          <w:b w:val="0"/>
          <w:bCs w:val="0"/>
          <w:sz w:val="22"/>
          <w:szCs w:val="22"/>
        </w:rPr>
        <w:t>, Kemal Marc Akat, John Canfield, John Lockhart, Jeffrey VanWye, Andrew Matar, John C.M. Tsibris, June K. Wu, Thomas Tuschl, and Hana Totary-Jain.</w:t>
      </w:r>
    </w:p>
    <w:p w14:paraId="012F9D66"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Arteriosclerosis, Thrombosis, and Vascular Biology</w:t>
      </w:r>
      <w:r w:rsidR="00901FBB" w:rsidRPr="005945D0">
        <w:rPr>
          <w:rFonts w:ascii="Aptos" w:hAnsi="Aptos"/>
          <w:sz w:val="22"/>
          <w:szCs w:val="22"/>
        </w:rPr>
        <w:t xml:space="preserve"> </w:t>
      </w:r>
      <w:r w:rsidRPr="005945D0">
        <w:rPr>
          <w:rFonts w:ascii="Aptos" w:hAnsi="Aptos"/>
          <w:sz w:val="22"/>
          <w:szCs w:val="22"/>
        </w:rPr>
        <w:t>2018-06</w:t>
      </w:r>
      <w:r w:rsidR="00901FBB" w:rsidRPr="005945D0">
        <w:rPr>
          <w:rFonts w:ascii="Aptos" w:hAnsi="Aptos"/>
          <w:sz w:val="22"/>
          <w:szCs w:val="22"/>
        </w:rPr>
        <w:t xml:space="preserve"> </w:t>
      </w:r>
      <w:r w:rsidRPr="005945D0">
        <w:rPr>
          <w:rFonts w:ascii="Aptos" w:hAnsi="Aptos" w:cs="Noto Sans"/>
          <w:spacing w:val="4"/>
          <w:sz w:val="22"/>
          <w:szCs w:val="22"/>
        </w:rPr>
        <w:t>DOI: </w:t>
      </w:r>
      <w:hyperlink r:id="rId12" w:tgtFrame="_blank" w:history="1">
        <w:r w:rsidRPr="005945D0">
          <w:rPr>
            <w:rStyle w:val="Hyperlink"/>
            <w:rFonts w:ascii="Aptos" w:hAnsi="Aptos" w:cs="Noto Sans"/>
            <w:color w:val="auto"/>
            <w:sz w:val="22"/>
            <w:szCs w:val="22"/>
          </w:rPr>
          <w:t>10.1161/atvbaha.118.310908</w:t>
        </w:r>
      </w:hyperlink>
    </w:p>
    <w:p w14:paraId="1AB606E2" w14:textId="77777777" w:rsidR="0019505F" w:rsidRPr="005945D0" w:rsidRDefault="0019505F" w:rsidP="000A28ED">
      <w:pPr>
        <w:shd w:val="clear" w:color="auto" w:fill="FFFFFF"/>
        <w:rPr>
          <w:rFonts w:ascii="Aptos" w:hAnsi="Aptos" w:cs="Noto Sans"/>
          <w:spacing w:val="4"/>
          <w:sz w:val="22"/>
          <w:szCs w:val="22"/>
        </w:rPr>
      </w:pPr>
    </w:p>
    <w:p w14:paraId="5432C1C0" w14:textId="77777777" w:rsidR="004A7E61" w:rsidRPr="005945D0" w:rsidRDefault="000A28ED" w:rsidP="000A28ED">
      <w:pPr>
        <w:pStyle w:val="Heading4"/>
        <w:shd w:val="clear" w:color="auto" w:fill="EEEEEE"/>
        <w:spacing w:before="0" w:beforeAutospacing="0" w:after="0" w:afterAutospacing="0"/>
        <w:rPr>
          <w:rFonts w:ascii="Aptos" w:hAnsi="Aptos" w:cs="Noto Sans"/>
          <w:b w:val="0"/>
          <w:bCs w:val="0"/>
          <w:spacing w:val="4"/>
          <w:sz w:val="22"/>
          <w:szCs w:val="22"/>
        </w:rPr>
      </w:pPr>
      <w:r w:rsidRPr="005945D0">
        <w:rPr>
          <w:rFonts w:ascii="Aptos" w:hAnsi="Aptos" w:cs="Noto Sans"/>
          <w:sz w:val="22"/>
          <w:szCs w:val="22"/>
        </w:rPr>
        <w:t>Umbilical Cord Knots and Cord Blood Gases, Erythropoietin and Nucleated Red Blood Cell Levels: A Study of Possible Chronic Fetal Hypoxia</w:t>
      </w:r>
      <w:r w:rsidR="004A7E61" w:rsidRPr="005945D0">
        <w:rPr>
          <w:rFonts w:ascii="Aptos" w:hAnsi="Aptos" w:cs="Noto Sans"/>
          <w:sz w:val="22"/>
          <w:szCs w:val="22"/>
        </w:rPr>
        <w:t xml:space="preserve">. </w:t>
      </w:r>
      <w:r w:rsidR="004A7E61" w:rsidRPr="005945D0">
        <w:rPr>
          <w:rFonts w:ascii="Aptos" w:hAnsi="Aptos" w:cs="Noto Sans"/>
          <w:b w:val="0"/>
          <w:bCs w:val="0"/>
          <w:sz w:val="22"/>
          <w:szCs w:val="22"/>
        </w:rPr>
        <w:t xml:space="preserve">William N. Spellacy, Enid Gilbert-Barness, John C.M. Tsibris, Katheryne L. Downes. </w:t>
      </w:r>
      <w:r w:rsidRPr="005945D0">
        <w:rPr>
          <w:rFonts w:ascii="Aptos" w:hAnsi="Aptos"/>
          <w:b w:val="0"/>
          <w:bCs w:val="0"/>
          <w:sz w:val="22"/>
          <w:szCs w:val="22"/>
        </w:rPr>
        <w:t>Fetal and Pediatric Pathology</w:t>
      </w:r>
      <w:r w:rsidR="004A7E61" w:rsidRPr="005945D0">
        <w:rPr>
          <w:rFonts w:ascii="Aptos" w:hAnsi="Aptos"/>
          <w:b w:val="0"/>
          <w:bCs w:val="0"/>
          <w:sz w:val="22"/>
          <w:szCs w:val="22"/>
        </w:rPr>
        <w:t xml:space="preserve"> </w:t>
      </w:r>
      <w:r w:rsidRPr="005945D0">
        <w:rPr>
          <w:rFonts w:ascii="Aptos" w:hAnsi="Aptos"/>
          <w:b w:val="0"/>
          <w:bCs w:val="0"/>
          <w:sz w:val="22"/>
          <w:szCs w:val="22"/>
        </w:rPr>
        <w:t>2013-03-13</w:t>
      </w:r>
      <w:r w:rsidRPr="005945D0">
        <w:rPr>
          <w:rFonts w:ascii="Aptos" w:hAnsi="Aptos"/>
          <w:sz w:val="22"/>
          <w:szCs w:val="22"/>
        </w:rPr>
        <w:t xml:space="preserve"> </w:t>
      </w:r>
      <w:r w:rsidRPr="005945D0">
        <w:rPr>
          <w:rFonts w:ascii="Aptos" w:hAnsi="Aptos" w:cs="Noto Sans"/>
          <w:b w:val="0"/>
          <w:bCs w:val="0"/>
          <w:spacing w:val="4"/>
          <w:sz w:val="22"/>
          <w:szCs w:val="22"/>
        </w:rPr>
        <w:t>DOI: </w:t>
      </w:r>
      <w:hyperlink r:id="rId13" w:tgtFrame="_blank" w:history="1">
        <w:r w:rsidRPr="005945D0">
          <w:rPr>
            <w:rStyle w:val="Hyperlink"/>
            <w:rFonts w:ascii="Aptos" w:hAnsi="Aptos" w:cs="Noto Sans"/>
            <w:b w:val="0"/>
            <w:bCs w:val="0"/>
            <w:color w:val="auto"/>
            <w:sz w:val="22"/>
            <w:szCs w:val="22"/>
          </w:rPr>
          <w:t>10.3109/15513815.2012.724150</w:t>
        </w:r>
      </w:hyperlink>
    </w:p>
    <w:p w14:paraId="3A3FCA30" w14:textId="77777777" w:rsidR="004A7E61" w:rsidRPr="005945D0" w:rsidRDefault="004A7E61" w:rsidP="000A28ED">
      <w:pPr>
        <w:pStyle w:val="Heading4"/>
        <w:shd w:val="clear" w:color="auto" w:fill="EEEEEE"/>
        <w:spacing w:before="0" w:beforeAutospacing="0" w:after="0" w:afterAutospacing="0"/>
        <w:rPr>
          <w:rFonts w:ascii="Aptos" w:hAnsi="Aptos" w:cs="Noto Sans"/>
          <w:b w:val="0"/>
          <w:bCs w:val="0"/>
          <w:spacing w:val="4"/>
          <w:sz w:val="22"/>
          <w:szCs w:val="22"/>
        </w:rPr>
      </w:pPr>
    </w:p>
    <w:p w14:paraId="3C3C7718"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Telomere shortening and DNA damage of embryonic stem cells induced by cigarette smoke</w:t>
      </w:r>
      <w:r w:rsidR="004A7E61" w:rsidRPr="005945D0">
        <w:rPr>
          <w:rFonts w:ascii="Aptos" w:hAnsi="Aptos" w:cs="Noto Sans"/>
          <w:sz w:val="22"/>
          <w:szCs w:val="22"/>
        </w:rPr>
        <w:t xml:space="preserve">. </w:t>
      </w:r>
      <w:proofErr w:type="spellStart"/>
      <w:r w:rsidR="004A7E61" w:rsidRPr="005945D0">
        <w:rPr>
          <w:rFonts w:ascii="Aptos" w:hAnsi="Aptos" w:cs="Noto Sans"/>
          <w:b w:val="0"/>
          <w:bCs w:val="0"/>
          <w:sz w:val="22"/>
          <w:szCs w:val="22"/>
        </w:rPr>
        <w:t>Junjiu</w:t>
      </w:r>
      <w:proofErr w:type="spellEnd"/>
      <w:r w:rsidR="004A7E61" w:rsidRPr="005945D0">
        <w:rPr>
          <w:rFonts w:ascii="Aptos" w:hAnsi="Aptos" w:cs="Noto Sans"/>
          <w:b w:val="0"/>
          <w:bCs w:val="0"/>
          <w:sz w:val="22"/>
          <w:szCs w:val="22"/>
        </w:rPr>
        <w:t xml:space="preserve"> Huang, Maja Okuka, </w:t>
      </w:r>
      <w:proofErr w:type="spellStart"/>
      <w:r w:rsidR="004A7E61" w:rsidRPr="005945D0">
        <w:rPr>
          <w:rFonts w:ascii="Aptos" w:hAnsi="Aptos" w:cs="Noto Sans"/>
          <w:b w:val="0"/>
          <w:bCs w:val="0"/>
          <w:sz w:val="22"/>
          <w:szCs w:val="22"/>
        </w:rPr>
        <w:t>Weisi</w:t>
      </w:r>
      <w:proofErr w:type="spellEnd"/>
      <w:r w:rsidR="004A7E61" w:rsidRPr="005945D0">
        <w:rPr>
          <w:rFonts w:ascii="Aptos" w:hAnsi="Aptos" w:cs="Noto Sans"/>
          <w:b w:val="0"/>
          <w:bCs w:val="0"/>
          <w:sz w:val="22"/>
          <w:szCs w:val="22"/>
        </w:rPr>
        <w:t xml:space="preserve"> Lu, John C.M. Tsibris, Mark P. McLean, David L. Keefe b, Lin Liu.</w:t>
      </w:r>
    </w:p>
    <w:p w14:paraId="76B19D85" w14:textId="77777777" w:rsidR="0019505F"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Reproductive Toxicology</w:t>
      </w:r>
      <w:r w:rsidR="004A7E61" w:rsidRPr="005945D0">
        <w:rPr>
          <w:rFonts w:ascii="Aptos" w:hAnsi="Aptos"/>
          <w:sz w:val="22"/>
          <w:szCs w:val="22"/>
        </w:rPr>
        <w:t xml:space="preserve"> </w:t>
      </w:r>
      <w:r w:rsidRPr="005945D0">
        <w:rPr>
          <w:rFonts w:ascii="Aptos" w:hAnsi="Aptos"/>
          <w:sz w:val="22"/>
          <w:szCs w:val="22"/>
        </w:rPr>
        <w:t xml:space="preserve">2013-01 </w:t>
      </w:r>
      <w:r w:rsidRPr="005945D0">
        <w:rPr>
          <w:rFonts w:ascii="Aptos" w:hAnsi="Aptos" w:cs="Noto Sans"/>
          <w:spacing w:val="4"/>
          <w:sz w:val="22"/>
          <w:szCs w:val="22"/>
        </w:rPr>
        <w:t>DOI: </w:t>
      </w:r>
      <w:hyperlink r:id="rId14" w:tgtFrame="_blank" w:history="1">
        <w:r w:rsidRPr="005945D0">
          <w:rPr>
            <w:rStyle w:val="Hyperlink"/>
            <w:rFonts w:ascii="Aptos" w:hAnsi="Aptos" w:cs="Noto Sans"/>
            <w:color w:val="auto"/>
            <w:sz w:val="22"/>
            <w:szCs w:val="22"/>
          </w:rPr>
          <w:t>10.1016/j.reprotox.2012.07.003</w:t>
        </w:r>
      </w:hyperlink>
    </w:p>
    <w:p w14:paraId="16F4F44D" w14:textId="77777777" w:rsidR="004A7E61" w:rsidRPr="005945D0" w:rsidRDefault="004A7E61" w:rsidP="000A28ED">
      <w:pPr>
        <w:shd w:val="clear" w:color="auto" w:fill="FFFFFF"/>
        <w:rPr>
          <w:rFonts w:ascii="Aptos" w:hAnsi="Aptos" w:cs="Noto Sans"/>
          <w:spacing w:val="4"/>
          <w:sz w:val="22"/>
          <w:szCs w:val="22"/>
        </w:rPr>
      </w:pPr>
    </w:p>
    <w:p w14:paraId="4E4CE08C"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Association of telomere length with authentic pluripotency of ES/</w:t>
      </w:r>
      <w:proofErr w:type="spellStart"/>
      <w:r w:rsidRPr="005945D0">
        <w:rPr>
          <w:rFonts w:ascii="Aptos" w:hAnsi="Aptos" w:cs="Noto Sans"/>
          <w:sz w:val="22"/>
          <w:szCs w:val="22"/>
        </w:rPr>
        <w:t>iPS</w:t>
      </w:r>
      <w:proofErr w:type="spellEnd"/>
      <w:r w:rsidRPr="005945D0">
        <w:rPr>
          <w:rFonts w:ascii="Aptos" w:hAnsi="Aptos" w:cs="Noto Sans"/>
          <w:sz w:val="22"/>
          <w:szCs w:val="22"/>
        </w:rPr>
        <w:t xml:space="preserve"> cells</w:t>
      </w:r>
      <w:r w:rsidR="004A7E61" w:rsidRPr="005945D0">
        <w:rPr>
          <w:rFonts w:ascii="Aptos" w:hAnsi="Aptos" w:cs="Noto Sans"/>
          <w:sz w:val="22"/>
          <w:szCs w:val="22"/>
        </w:rPr>
        <w:t xml:space="preserve">. </w:t>
      </w:r>
      <w:proofErr w:type="spellStart"/>
      <w:r w:rsidR="004A7E61" w:rsidRPr="005945D0">
        <w:rPr>
          <w:rFonts w:ascii="Aptos" w:hAnsi="Aptos" w:cs="Noto Sans"/>
          <w:b w:val="0"/>
          <w:bCs w:val="0"/>
          <w:sz w:val="22"/>
          <w:szCs w:val="22"/>
        </w:rPr>
        <w:t>Junjiu</w:t>
      </w:r>
      <w:proofErr w:type="spellEnd"/>
      <w:r w:rsidR="004A7E61" w:rsidRPr="005945D0">
        <w:rPr>
          <w:rFonts w:ascii="Aptos" w:hAnsi="Aptos" w:cs="Noto Sans"/>
          <w:b w:val="0"/>
          <w:bCs w:val="0"/>
          <w:sz w:val="22"/>
          <w:szCs w:val="22"/>
        </w:rPr>
        <w:t xml:space="preserve"> Huang, Fang Wang, Maja Okuka, Na Liu, </w:t>
      </w:r>
      <w:proofErr w:type="spellStart"/>
      <w:r w:rsidR="004A7E61" w:rsidRPr="005945D0">
        <w:rPr>
          <w:rFonts w:ascii="Aptos" w:hAnsi="Aptos" w:cs="Noto Sans"/>
          <w:b w:val="0"/>
          <w:bCs w:val="0"/>
          <w:sz w:val="22"/>
          <w:szCs w:val="22"/>
        </w:rPr>
        <w:t>Guangzhen</w:t>
      </w:r>
      <w:proofErr w:type="spellEnd"/>
      <w:r w:rsidR="004A7E61" w:rsidRPr="005945D0">
        <w:rPr>
          <w:rFonts w:ascii="Aptos" w:hAnsi="Aptos" w:cs="Noto Sans"/>
          <w:b w:val="0"/>
          <w:bCs w:val="0"/>
          <w:sz w:val="22"/>
          <w:szCs w:val="22"/>
        </w:rPr>
        <w:t xml:space="preserve"> Ji, Xiaoying Ye, Bingfeng Zuo, </w:t>
      </w:r>
      <w:proofErr w:type="spellStart"/>
      <w:r w:rsidR="004A7E61" w:rsidRPr="005945D0">
        <w:rPr>
          <w:rFonts w:ascii="Aptos" w:hAnsi="Aptos" w:cs="Noto Sans"/>
          <w:b w:val="0"/>
          <w:bCs w:val="0"/>
          <w:sz w:val="22"/>
          <w:szCs w:val="22"/>
        </w:rPr>
        <w:t>Minshu</w:t>
      </w:r>
      <w:proofErr w:type="spellEnd"/>
      <w:r w:rsidR="004A7E61" w:rsidRPr="005945D0">
        <w:rPr>
          <w:rFonts w:ascii="Aptos" w:hAnsi="Aptos" w:cs="Noto Sans"/>
          <w:b w:val="0"/>
          <w:bCs w:val="0"/>
          <w:sz w:val="22"/>
          <w:szCs w:val="22"/>
        </w:rPr>
        <w:t xml:space="preserve"> Li, Ping Liang, William W Ge, John CM Tsibris, David L Keefe &amp; Lin Liu. </w:t>
      </w:r>
    </w:p>
    <w:p w14:paraId="764F4C00"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Cell Research</w:t>
      </w:r>
      <w:r w:rsidR="004A7E61" w:rsidRPr="005945D0">
        <w:rPr>
          <w:rFonts w:ascii="Aptos" w:hAnsi="Aptos"/>
          <w:sz w:val="22"/>
          <w:szCs w:val="22"/>
        </w:rPr>
        <w:t xml:space="preserve"> </w:t>
      </w:r>
      <w:r w:rsidRPr="005945D0">
        <w:rPr>
          <w:rFonts w:ascii="Aptos" w:hAnsi="Aptos"/>
          <w:sz w:val="22"/>
          <w:szCs w:val="22"/>
        </w:rPr>
        <w:t>2011-05</w:t>
      </w:r>
      <w:r w:rsidR="004A7E61" w:rsidRPr="005945D0">
        <w:rPr>
          <w:rFonts w:ascii="Aptos" w:hAnsi="Aptos"/>
          <w:sz w:val="22"/>
          <w:szCs w:val="22"/>
        </w:rPr>
        <w:t xml:space="preserve"> </w:t>
      </w:r>
      <w:r w:rsidRPr="005945D0">
        <w:rPr>
          <w:rFonts w:ascii="Aptos" w:hAnsi="Aptos" w:cs="Noto Sans"/>
          <w:spacing w:val="4"/>
          <w:sz w:val="22"/>
          <w:szCs w:val="22"/>
        </w:rPr>
        <w:t>DOI: </w:t>
      </w:r>
      <w:hyperlink r:id="rId15" w:tgtFrame="_blank" w:history="1">
        <w:r w:rsidRPr="005945D0">
          <w:rPr>
            <w:rStyle w:val="Hyperlink"/>
            <w:rFonts w:ascii="Aptos" w:hAnsi="Aptos" w:cs="Noto Sans"/>
            <w:color w:val="auto"/>
            <w:sz w:val="22"/>
            <w:szCs w:val="22"/>
          </w:rPr>
          <w:t>10.1038/cr.2011.16</w:t>
        </w:r>
      </w:hyperlink>
    </w:p>
    <w:p w14:paraId="5B23807A" w14:textId="77777777" w:rsidR="004A7E61" w:rsidRPr="005945D0" w:rsidRDefault="004A7E61" w:rsidP="000A28ED">
      <w:pPr>
        <w:shd w:val="clear" w:color="auto" w:fill="FFFFFF"/>
        <w:rPr>
          <w:rFonts w:ascii="Aptos" w:hAnsi="Aptos" w:cs="Noto Sans"/>
          <w:spacing w:val="4"/>
          <w:sz w:val="22"/>
          <w:szCs w:val="22"/>
        </w:rPr>
      </w:pPr>
    </w:p>
    <w:p w14:paraId="7C04B87C"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FETAL UMBILICAL CORD BLOOD ERYTHROPOIETIN, INTERLEUKIN-6, pH, pO</w:t>
      </w:r>
      <w:r w:rsidR="004A7E61" w:rsidRPr="005945D0">
        <w:rPr>
          <w:rFonts w:ascii="Aptos" w:hAnsi="Aptos" w:cs="Noto Sans"/>
          <w:sz w:val="22"/>
          <w:szCs w:val="22"/>
          <w:vertAlign w:val="subscript"/>
        </w:rPr>
        <w:t>2</w:t>
      </w:r>
      <w:r w:rsidRPr="005945D0">
        <w:rPr>
          <w:rFonts w:ascii="Aptos" w:hAnsi="Aptos" w:cs="Noto Sans"/>
          <w:sz w:val="22"/>
          <w:szCs w:val="22"/>
        </w:rPr>
        <w:t>, pCO</w:t>
      </w:r>
      <w:r w:rsidR="004A7E61" w:rsidRPr="005945D0">
        <w:rPr>
          <w:rFonts w:ascii="Aptos" w:hAnsi="Aptos" w:cs="Noto Sans"/>
          <w:sz w:val="22"/>
          <w:szCs w:val="22"/>
          <w:vertAlign w:val="subscript"/>
        </w:rPr>
        <w:t>2</w:t>
      </w:r>
      <w:r w:rsidRPr="005945D0">
        <w:rPr>
          <w:rFonts w:ascii="Aptos" w:hAnsi="Aptos" w:cs="Noto Sans"/>
          <w:sz w:val="22"/>
          <w:szCs w:val="22"/>
        </w:rPr>
        <w:t>, AND BASE EXCESS LEVELS IN HISTOLOGIC AND/OR CLINICAL CHORIOAMNIONITIS: IS THE RESPONSE ONLY INFLAMMATORY?</w:t>
      </w:r>
      <w:r w:rsidR="004A7E61" w:rsidRPr="005945D0">
        <w:rPr>
          <w:rFonts w:ascii="Aptos" w:hAnsi="Aptos" w:cs="Noto Sans"/>
          <w:sz w:val="22"/>
          <w:szCs w:val="22"/>
        </w:rPr>
        <w:t xml:space="preserve"> </w:t>
      </w:r>
      <w:r w:rsidR="004A7E61" w:rsidRPr="005945D0">
        <w:rPr>
          <w:rFonts w:ascii="Aptos" w:hAnsi="Aptos" w:cs="Noto Sans"/>
          <w:b w:val="0"/>
          <w:bCs w:val="0"/>
          <w:sz w:val="22"/>
          <w:szCs w:val="22"/>
        </w:rPr>
        <w:t>William N. Spellacy,</w:t>
      </w:r>
      <w:r w:rsidR="00E27E62" w:rsidRPr="005945D0">
        <w:rPr>
          <w:rFonts w:ascii="Aptos" w:hAnsi="Aptos" w:cs="Noto Sans"/>
          <w:b w:val="0"/>
          <w:bCs w:val="0"/>
          <w:sz w:val="22"/>
          <w:szCs w:val="22"/>
        </w:rPr>
        <w:t xml:space="preserve"> </w:t>
      </w:r>
      <w:r w:rsidR="004A7E61" w:rsidRPr="005945D0">
        <w:rPr>
          <w:rFonts w:ascii="Aptos" w:hAnsi="Aptos" w:cs="Noto Sans"/>
          <w:b w:val="0"/>
          <w:bCs w:val="0"/>
          <w:sz w:val="22"/>
          <w:szCs w:val="22"/>
        </w:rPr>
        <w:t>Joan M. McCarthy,</w:t>
      </w:r>
      <w:r w:rsidR="00E27E62" w:rsidRPr="005945D0">
        <w:rPr>
          <w:rFonts w:ascii="Aptos" w:hAnsi="Aptos" w:cs="Noto Sans"/>
          <w:b w:val="0"/>
          <w:bCs w:val="0"/>
          <w:sz w:val="22"/>
          <w:szCs w:val="22"/>
        </w:rPr>
        <w:t xml:space="preserve"> </w:t>
      </w:r>
      <w:r w:rsidR="004A7E61" w:rsidRPr="005945D0">
        <w:rPr>
          <w:rFonts w:ascii="Aptos" w:hAnsi="Aptos" w:cs="Noto Sans"/>
          <w:b w:val="0"/>
          <w:bCs w:val="0"/>
          <w:sz w:val="22"/>
          <w:szCs w:val="22"/>
        </w:rPr>
        <w:t>John C.M. Tsibris,</w:t>
      </w:r>
      <w:r w:rsidR="00E27E62" w:rsidRPr="005945D0">
        <w:rPr>
          <w:rFonts w:ascii="Aptos" w:hAnsi="Aptos" w:cs="Noto Sans"/>
          <w:b w:val="0"/>
          <w:bCs w:val="0"/>
          <w:sz w:val="22"/>
          <w:szCs w:val="22"/>
        </w:rPr>
        <w:t xml:space="preserve"> </w:t>
      </w:r>
      <w:r w:rsidR="004A7E61" w:rsidRPr="005945D0">
        <w:rPr>
          <w:rFonts w:ascii="Aptos" w:hAnsi="Aptos" w:cs="Noto Sans"/>
          <w:b w:val="0"/>
          <w:bCs w:val="0"/>
          <w:sz w:val="22"/>
          <w:szCs w:val="22"/>
        </w:rPr>
        <w:t>Enid Gilbert-Barness &amp;</w:t>
      </w:r>
      <w:r w:rsidR="00E27E62" w:rsidRPr="005945D0">
        <w:rPr>
          <w:rFonts w:ascii="Aptos" w:hAnsi="Aptos" w:cs="Noto Sans"/>
          <w:b w:val="0"/>
          <w:bCs w:val="0"/>
          <w:sz w:val="22"/>
          <w:szCs w:val="22"/>
        </w:rPr>
        <w:t xml:space="preserve"> </w:t>
      </w:r>
      <w:r w:rsidR="004A7E61" w:rsidRPr="005945D0">
        <w:rPr>
          <w:rFonts w:ascii="Aptos" w:hAnsi="Aptos" w:cs="Noto Sans"/>
          <w:b w:val="0"/>
          <w:bCs w:val="0"/>
          <w:sz w:val="22"/>
          <w:szCs w:val="22"/>
        </w:rPr>
        <w:t>Katheryne L. Downes</w:t>
      </w:r>
    </w:p>
    <w:p w14:paraId="5C266A07"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Fetal and Pediatric Pathology</w:t>
      </w:r>
      <w:r w:rsidR="00E27E62" w:rsidRPr="005945D0">
        <w:rPr>
          <w:rFonts w:ascii="Aptos" w:hAnsi="Aptos"/>
          <w:sz w:val="22"/>
          <w:szCs w:val="22"/>
        </w:rPr>
        <w:t xml:space="preserve"> </w:t>
      </w:r>
      <w:r w:rsidRPr="005945D0">
        <w:rPr>
          <w:rFonts w:ascii="Aptos" w:hAnsi="Aptos"/>
          <w:sz w:val="22"/>
          <w:szCs w:val="22"/>
        </w:rPr>
        <w:t xml:space="preserve">2009-01 </w:t>
      </w:r>
      <w:r w:rsidRPr="005945D0">
        <w:rPr>
          <w:rFonts w:ascii="Aptos" w:hAnsi="Aptos" w:cs="Noto Sans"/>
          <w:spacing w:val="4"/>
          <w:sz w:val="22"/>
          <w:szCs w:val="22"/>
        </w:rPr>
        <w:t>DOI: </w:t>
      </w:r>
      <w:hyperlink r:id="rId16" w:tgtFrame="_blank" w:history="1">
        <w:r w:rsidRPr="005945D0">
          <w:rPr>
            <w:rStyle w:val="Hyperlink"/>
            <w:rFonts w:ascii="Aptos" w:hAnsi="Aptos" w:cs="Noto Sans"/>
            <w:color w:val="auto"/>
            <w:sz w:val="22"/>
            <w:szCs w:val="22"/>
          </w:rPr>
          <w:t>10.1080/15513810903139699</w:t>
        </w:r>
      </w:hyperlink>
    </w:p>
    <w:p w14:paraId="48BE677C" w14:textId="77777777" w:rsidR="0019505F" w:rsidRPr="005945D0" w:rsidRDefault="0019505F" w:rsidP="000A28ED">
      <w:pPr>
        <w:shd w:val="clear" w:color="auto" w:fill="FFFFFF"/>
        <w:rPr>
          <w:rFonts w:ascii="Aptos" w:hAnsi="Aptos" w:cs="Noto Sans"/>
          <w:spacing w:val="4"/>
          <w:sz w:val="22"/>
          <w:szCs w:val="22"/>
        </w:rPr>
      </w:pPr>
    </w:p>
    <w:p w14:paraId="4B94CAD3"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Are Placental Chorionic Capillary Nucleated Red Blood Cell Counts Useful Compared to Umbilical Cord Blood Tests?</w:t>
      </w:r>
      <w:r w:rsidR="00437958" w:rsidRPr="005945D0">
        <w:rPr>
          <w:rFonts w:ascii="Aptos" w:hAnsi="Aptos" w:cs="Noto Sans"/>
          <w:sz w:val="22"/>
          <w:szCs w:val="22"/>
        </w:rPr>
        <w:t xml:space="preserve"> </w:t>
      </w:r>
      <w:r w:rsidR="00437958" w:rsidRPr="005945D0">
        <w:rPr>
          <w:rFonts w:ascii="Aptos" w:hAnsi="Aptos" w:cs="Noto Sans"/>
          <w:b w:val="0"/>
          <w:bCs w:val="0"/>
          <w:sz w:val="22"/>
          <w:szCs w:val="22"/>
        </w:rPr>
        <w:t>Joan M. McCarthy; Enid Gilbert-Barness; John C.M. Tsibris; William N. Spellacy</w:t>
      </w:r>
    </w:p>
    <w:p w14:paraId="2635E522"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Fetal Diagnosis and Therapy</w:t>
      </w:r>
      <w:r w:rsidR="00437958" w:rsidRPr="005945D0">
        <w:rPr>
          <w:rFonts w:ascii="Aptos" w:hAnsi="Aptos"/>
          <w:sz w:val="22"/>
          <w:szCs w:val="22"/>
        </w:rPr>
        <w:t xml:space="preserve"> </w:t>
      </w:r>
      <w:r w:rsidRPr="005945D0">
        <w:rPr>
          <w:rFonts w:ascii="Aptos" w:hAnsi="Aptos"/>
          <w:sz w:val="22"/>
          <w:szCs w:val="22"/>
        </w:rPr>
        <w:t xml:space="preserve">2007 </w:t>
      </w:r>
      <w:r w:rsidRPr="005945D0">
        <w:rPr>
          <w:rFonts w:ascii="Aptos" w:hAnsi="Aptos" w:cs="Noto Sans"/>
          <w:spacing w:val="4"/>
          <w:sz w:val="22"/>
          <w:szCs w:val="22"/>
        </w:rPr>
        <w:t>DOI: </w:t>
      </w:r>
      <w:hyperlink r:id="rId17" w:tgtFrame="_blank" w:history="1">
        <w:r w:rsidRPr="005945D0">
          <w:rPr>
            <w:rStyle w:val="Hyperlink"/>
            <w:rFonts w:ascii="Aptos" w:hAnsi="Aptos" w:cs="Noto Sans"/>
            <w:color w:val="auto"/>
            <w:sz w:val="22"/>
            <w:szCs w:val="22"/>
          </w:rPr>
          <w:t>10.1159/000097109</w:t>
        </w:r>
      </w:hyperlink>
    </w:p>
    <w:p w14:paraId="7CA41314" w14:textId="77777777" w:rsidR="0019505F" w:rsidRPr="005945D0" w:rsidRDefault="0019505F" w:rsidP="000A28ED">
      <w:pPr>
        <w:shd w:val="clear" w:color="auto" w:fill="FFFFFF"/>
        <w:rPr>
          <w:rFonts w:ascii="Aptos" w:hAnsi="Aptos" w:cs="Noto Sans"/>
          <w:spacing w:val="4"/>
          <w:sz w:val="22"/>
          <w:szCs w:val="22"/>
        </w:rPr>
      </w:pPr>
    </w:p>
    <w:p w14:paraId="3D7CDC47"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The guinea pig model for uterine leiomyomata: Gene-hormone interaction?</w:t>
      </w:r>
      <w:r w:rsidR="00437958" w:rsidRPr="005945D0">
        <w:rPr>
          <w:rFonts w:ascii="Aptos" w:hAnsi="Aptos" w:cs="Noto Sans"/>
          <w:sz w:val="22"/>
          <w:szCs w:val="22"/>
        </w:rPr>
        <w:t xml:space="preserve"> </w:t>
      </w:r>
      <w:r w:rsidR="00437958" w:rsidRPr="005945D0">
        <w:rPr>
          <w:rFonts w:ascii="Aptos" w:hAnsi="Aptos" w:cs="Noto Sans"/>
          <w:b w:val="0"/>
          <w:bCs w:val="0"/>
          <w:sz w:val="22"/>
          <w:szCs w:val="22"/>
        </w:rPr>
        <w:t>John Tsibris.</w:t>
      </w:r>
    </w:p>
    <w:p w14:paraId="7A1B6CED"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Fertility and Sterility</w:t>
      </w:r>
      <w:r w:rsidR="00437958" w:rsidRPr="005945D0">
        <w:rPr>
          <w:rFonts w:ascii="Aptos" w:hAnsi="Aptos"/>
          <w:sz w:val="22"/>
          <w:szCs w:val="22"/>
        </w:rPr>
        <w:t xml:space="preserve"> </w:t>
      </w:r>
      <w:r w:rsidRPr="005945D0">
        <w:rPr>
          <w:rFonts w:ascii="Aptos" w:hAnsi="Aptos"/>
          <w:sz w:val="22"/>
          <w:szCs w:val="22"/>
        </w:rPr>
        <w:t xml:space="preserve">2004-10 </w:t>
      </w:r>
      <w:r w:rsidRPr="005945D0">
        <w:rPr>
          <w:rFonts w:ascii="Aptos" w:hAnsi="Aptos" w:cs="Noto Sans"/>
          <w:spacing w:val="4"/>
          <w:sz w:val="22"/>
          <w:szCs w:val="22"/>
        </w:rPr>
        <w:t>DOI: </w:t>
      </w:r>
      <w:hyperlink r:id="rId18" w:tgtFrame="_blank" w:history="1">
        <w:r w:rsidRPr="005945D0">
          <w:rPr>
            <w:rStyle w:val="Hyperlink"/>
            <w:rFonts w:ascii="Aptos" w:hAnsi="Aptos" w:cs="Noto Sans"/>
            <w:color w:val="auto"/>
            <w:sz w:val="22"/>
            <w:szCs w:val="22"/>
          </w:rPr>
          <w:t>10.1016/j.fertnstert.2004.07.921</w:t>
        </w:r>
      </w:hyperlink>
    </w:p>
    <w:p w14:paraId="092EB7D6" w14:textId="77777777" w:rsidR="0019505F" w:rsidRPr="005945D0" w:rsidRDefault="0019505F" w:rsidP="000A28ED">
      <w:pPr>
        <w:shd w:val="clear" w:color="auto" w:fill="FFFFFF"/>
        <w:rPr>
          <w:rFonts w:ascii="Aptos" w:hAnsi="Aptos" w:cs="Noto Sans"/>
          <w:spacing w:val="4"/>
          <w:sz w:val="22"/>
          <w:szCs w:val="22"/>
        </w:rPr>
      </w:pPr>
    </w:p>
    <w:p w14:paraId="604F4A68"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Gene Expression Studies in Leiomyomata: New Directions for Research</w:t>
      </w:r>
      <w:r w:rsidR="00437958" w:rsidRPr="005945D0">
        <w:rPr>
          <w:rFonts w:ascii="Aptos" w:hAnsi="Aptos" w:cs="Noto Sans"/>
          <w:b w:val="0"/>
          <w:bCs w:val="0"/>
          <w:sz w:val="22"/>
          <w:szCs w:val="22"/>
        </w:rPr>
        <w:t xml:space="preserve">. </w:t>
      </w:r>
      <w:r w:rsidR="00437958" w:rsidRPr="005945D0">
        <w:rPr>
          <w:rFonts w:ascii="Aptos" w:hAnsi="Aptos"/>
          <w:b w:val="0"/>
          <w:bCs w:val="0"/>
          <w:sz w:val="18"/>
          <w:szCs w:val="18"/>
        </w:rPr>
        <w:t>William </w:t>
      </w:r>
      <w:proofErr w:type="spellStart"/>
      <w:r w:rsidR="00437958" w:rsidRPr="005945D0">
        <w:rPr>
          <w:rFonts w:ascii="Aptos" w:hAnsi="Aptos"/>
          <w:b w:val="0"/>
          <w:bCs w:val="0"/>
          <w:sz w:val="18"/>
          <w:szCs w:val="18"/>
        </w:rPr>
        <w:t>Catherino</w:t>
      </w:r>
      <w:proofErr w:type="spellEnd"/>
      <w:r w:rsidR="00437958" w:rsidRPr="005945D0">
        <w:rPr>
          <w:rFonts w:ascii="Aptos" w:hAnsi="Aptos"/>
          <w:b w:val="0"/>
          <w:bCs w:val="0"/>
          <w:sz w:val="18"/>
          <w:szCs w:val="18"/>
        </w:rPr>
        <w:t xml:space="preserve">, Amal Salama, </w:t>
      </w:r>
      <w:proofErr w:type="spellStart"/>
      <w:r w:rsidR="00437958" w:rsidRPr="005945D0">
        <w:rPr>
          <w:rFonts w:ascii="Aptos" w:hAnsi="Aptos"/>
          <w:b w:val="0"/>
          <w:bCs w:val="0"/>
          <w:sz w:val="18"/>
          <w:szCs w:val="18"/>
        </w:rPr>
        <w:t>Clariss</w:t>
      </w:r>
      <w:proofErr w:type="spellEnd"/>
      <w:r w:rsidR="00437958" w:rsidRPr="005945D0">
        <w:rPr>
          <w:rFonts w:ascii="Aptos" w:hAnsi="Aptos"/>
          <w:b w:val="0"/>
          <w:bCs w:val="0"/>
          <w:sz w:val="18"/>
          <w:szCs w:val="18"/>
        </w:rPr>
        <w:t> </w:t>
      </w:r>
      <w:proofErr w:type="spellStart"/>
      <w:r w:rsidR="00437958" w:rsidRPr="005945D0">
        <w:rPr>
          <w:rFonts w:ascii="Aptos" w:hAnsi="Aptos"/>
          <w:b w:val="0"/>
          <w:bCs w:val="0"/>
          <w:sz w:val="18"/>
          <w:szCs w:val="18"/>
        </w:rPr>
        <w:t>Potlog</w:t>
      </w:r>
      <w:proofErr w:type="spellEnd"/>
      <w:r w:rsidR="00437958" w:rsidRPr="005945D0">
        <w:rPr>
          <w:rFonts w:ascii="Aptos" w:hAnsi="Aptos"/>
          <w:b w:val="0"/>
          <w:bCs w:val="0"/>
          <w:sz w:val="18"/>
          <w:szCs w:val="18"/>
        </w:rPr>
        <w:t>-Nahari, Phyllis Leppert, John Tsibris, James Segars</w:t>
      </w:r>
      <w:hyperlink r:id="rId19" w:anchor="A00251-1" w:history="1">
        <w:r w:rsidR="00437958" w:rsidRPr="005945D0">
          <w:rPr>
            <w:rStyle w:val="Hyperlink"/>
            <w:rFonts w:ascii="Aptos" w:hAnsi="Aptos"/>
            <w:b w:val="0"/>
            <w:bCs w:val="0"/>
            <w:color w:val="auto"/>
            <w:sz w:val="14"/>
            <w:szCs w:val="14"/>
            <w:vertAlign w:val="superscript"/>
          </w:rPr>
          <w:t>.</w:t>
        </w:r>
      </w:hyperlink>
    </w:p>
    <w:p w14:paraId="5CE6646D"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Seminars in Reproductive Medicine</w:t>
      </w:r>
      <w:r w:rsidR="00437958" w:rsidRPr="005945D0">
        <w:rPr>
          <w:rFonts w:ascii="Aptos" w:hAnsi="Aptos"/>
          <w:sz w:val="22"/>
          <w:szCs w:val="22"/>
        </w:rPr>
        <w:t xml:space="preserve"> </w:t>
      </w:r>
      <w:r w:rsidRPr="005945D0">
        <w:rPr>
          <w:rFonts w:ascii="Aptos" w:hAnsi="Aptos"/>
          <w:sz w:val="22"/>
          <w:szCs w:val="22"/>
        </w:rPr>
        <w:t xml:space="preserve">2004-05 </w:t>
      </w:r>
      <w:r w:rsidRPr="005945D0">
        <w:rPr>
          <w:rFonts w:ascii="Aptos" w:hAnsi="Aptos" w:cs="Noto Sans"/>
          <w:spacing w:val="4"/>
          <w:sz w:val="22"/>
          <w:szCs w:val="22"/>
        </w:rPr>
        <w:t>DOI: </w:t>
      </w:r>
      <w:hyperlink r:id="rId20" w:tgtFrame="_blank" w:history="1">
        <w:r w:rsidRPr="005945D0">
          <w:rPr>
            <w:rStyle w:val="Hyperlink"/>
            <w:rFonts w:ascii="Aptos" w:hAnsi="Aptos" w:cs="Noto Sans"/>
            <w:color w:val="auto"/>
            <w:sz w:val="22"/>
            <w:szCs w:val="22"/>
          </w:rPr>
          <w:t>10.1055/s-2004-828614</w:t>
        </w:r>
      </w:hyperlink>
    </w:p>
    <w:p w14:paraId="0DA791FA" w14:textId="77777777" w:rsidR="0019505F" w:rsidRPr="005945D0" w:rsidRDefault="0019505F" w:rsidP="000A28ED">
      <w:pPr>
        <w:shd w:val="clear" w:color="auto" w:fill="FFFFFF"/>
        <w:rPr>
          <w:rFonts w:ascii="Aptos" w:hAnsi="Aptos" w:cs="Noto Sans"/>
          <w:spacing w:val="4"/>
          <w:sz w:val="22"/>
          <w:szCs w:val="22"/>
        </w:rPr>
      </w:pPr>
    </w:p>
    <w:p w14:paraId="7097D844"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New potential regulators of uterine leiomyomata from DNA arrays: the ionotropic glutamate receptor GluR2</w:t>
      </w:r>
      <w:r w:rsidR="00437958" w:rsidRPr="005945D0">
        <w:rPr>
          <w:rFonts w:ascii="Aptos" w:hAnsi="Aptos" w:cs="Noto Sans"/>
          <w:sz w:val="22"/>
          <w:szCs w:val="22"/>
        </w:rPr>
        <w:t xml:space="preserve">. </w:t>
      </w:r>
      <w:r w:rsidR="00437958" w:rsidRPr="005945D0">
        <w:rPr>
          <w:rFonts w:ascii="Aptos" w:hAnsi="Aptos" w:cs="Noto Sans"/>
          <w:b w:val="0"/>
          <w:bCs w:val="0"/>
          <w:sz w:val="22"/>
          <w:szCs w:val="22"/>
        </w:rPr>
        <w:t xml:space="preserve">John C.M Tsibris, Stefan Maas, James H Segars, Santo V Nicosia, Steven A </w:t>
      </w:r>
      <w:proofErr w:type="spellStart"/>
      <w:r w:rsidR="00437958" w:rsidRPr="005945D0">
        <w:rPr>
          <w:rFonts w:ascii="Aptos" w:hAnsi="Aptos" w:cs="Noto Sans"/>
          <w:b w:val="0"/>
          <w:bCs w:val="0"/>
          <w:sz w:val="22"/>
          <w:szCs w:val="22"/>
        </w:rPr>
        <w:t>Enkemann</w:t>
      </w:r>
      <w:proofErr w:type="spellEnd"/>
      <w:r w:rsidR="00437958" w:rsidRPr="005945D0">
        <w:rPr>
          <w:rFonts w:ascii="Aptos" w:hAnsi="Aptos" w:cs="Noto Sans"/>
          <w:b w:val="0"/>
          <w:bCs w:val="0"/>
          <w:sz w:val="22"/>
          <w:szCs w:val="22"/>
        </w:rPr>
        <w:t>, William F O’Brien, William N Spellacy.</w:t>
      </w:r>
    </w:p>
    <w:p w14:paraId="0C50AE9A"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Biochemical and Biophysical Research Communications</w:t>
      </w:r>
      <w:r w:rsidR="00437958" w:rsidRPr="005945D0">
        <w:rPr>
          <w:rFonts w:ascii="Aptos" w:hAnsi="Aptos"/>
          <w:sz w:val="22"/>
          <w:szCs w:val="22"/>
        </w:rPr>
        <w:t xml:space="preserve"> </w:t>
      </w:r>
      <w:r w:rsidRPr="005945D0">
        <w:rPr>
          <w:rFonts w:ascii="Aptos" w:hAnsi="Aptos"/>
          <w:sz w:val="22"/>
          <w:szCs w:val="22"/>
        </w:rPr>
        <w:t xml:space="preserve">2003-12 </w:t>
      </w:r>
      <w:r w:rsidRPr="005945D0">
        <w:rPr>
          <w:rFonts w:ascii="Aptos" w:hAnsi="Aptos" w:cs="Noto Sans"/>
          <w:spacing w:val="4"/>
          <w:sz w:val="22"/>
          <w:szCs w:val="22"/>
        </w:rPr>
        <w:t>DOI: </w:t>
      </w:r>
      <w:hyperlink r:id="rId21" w:tgtFrame="_blank" w:history="1">
        <w:r w:rsidRPr="005945D0">
          <w:rPr>
            <w:rStyle w:val="Hyperlink"/>
            <w:rFonts w:ascii="Aptos" w:hAnsi="Aptos" w:cs="Noto Sans"/>
            <w:color w:val="auto"/>
            <w:sz w:val="22"/>
            <w:szCs w:val="22"/>
          </w:rPr>
          <w:t>10.1016/j.bbrc.2003.09.189</w:t>
        </w:r>
      </w:hyperlink>
    </w:p>
    <w:p w14:paraId="0E471434" w14:textId="77777777" w:rsidR="0019505F" w:rsidRPr="005945D0" w:rsidRDefault="0019505F" w:rsidP="000A28ED">
      <w:pPr>
        <w:shd w:val="clear" w:color="auto" w:fill="FFFFFF"/>
        <w:rPr>
          <w:rFonts w:ascii="Aptos" w:hAnsi="Aptos" w:cs="Noto Sans"/>
          <w:spacing w:val="4"/>
          <w:sz w:val="22"/>
          <w:szCs w:val="22"/>
        </w:rPr>
      </w:pPr>
    </w:p>
    <w:p w14:paraId="57DEC297" w14:textId="77777777" w:rsidR="000A28ED" w:rsidRPr="005945D0" w:rsidRDefault="000A28ED" w:rsidP="005A3996">
      <w:pPr>
        <w:pStyle w:val="Heading4"/>
        <w:shd w:val="clear" w:color="auto" w:fill="EEEEEE"/>
        <w:rPr>
          <w:rFonts w:ascii="Aptos" w:hAnsi="Aptos" w:cs="Noto Sans"/>
          <w:b w:val="0"/>
          <w:bCs w:val="0"/>
          <w:sz w:val="22"/>
          <w:szCs w:val="22"/>
        </w:rPr>
      </w:pPr>
      <w:r w:rsidRPr="005945D0">
        <w:rPr>
          <w:rFonts w:ascii="Aptos" w:hAnsi="Aptos" w:cs="Noto Sans"/>
          <w:sz w:val="22"/>
          <w:szCs w:val="22"/>
        </w:rPr>
        <w:t>New and old regulators of uterine leiomyoma growth from screening with DNA arrays</w:t>
      </w:r>
      <w:r w:rsidR="00437958" w:rsidRPr="005945D0">
        <w:rPr>
          <w:rFonts w:ascii="Aptos" w:hAnsi="Aptos" w:cs="Noto Sans"/>
          <w:sz w:val="22"/>
          <w:szCs w:val="22"/>
        </w:rPr>
        <w:t xml:space="preserve">. </w:t>
      </w:r>
      <w:r w:rsidR="00437958" w:rsidRPr="005945D0">
        <w:rPr>
          <w:rFonts w:ascii="Aptos" w:hAnsi="Aptos" w:cs="Noto Sans"/>
          <w:b w:val="0"/>
          <w:bCs w:val="0"/>
          <w:sz w:val="22"/>
          <w:szCs w:val="22"/>
        </w:rPr>
        <w:t xml:space="preserve">John C.M. Tsibris, James Segars, Steven </w:t>
      </w:r>
      <w:proofErr w:type="spellStart"/>
      <w:r w:rsidR="00437958" w:rsidRPr="005945D0">
        <w:rPr>
          <w:rFonts w:ascii="Aptos" w:hAnsi="Aptos" w:cs="Noto Sans"/>
          <w:b w:val="0"/>
          <w:bCs w:val="0"/>
          <w:sz w:val="22"/>
          <w:szCs w:val="22"/>
        </w:rPr>
        <w:t>Enkemann</w:t>
      </w:r>
      <w:proofErr w:type="spellEnd"/>
      <w:r w:rsidR="00437958" w:rsidRPr="005945D0">
        <w:rPr>
          <w:rFonts w:ascii="Aptos" w:hAnsi="Aptos" w:cs="Noto Sans"/>
          <w:b w:val="0"/>
          <w:bCs w:val="0"/>
          <w:sz w:val="22"/>
          <w:szCs w:val="22"/>
        </w:rPr>
        <w:t>, Domenico Coppola, George D. Wilbanks, William F. O’Brien</w:t>
      </w:r>
      <w:r w:rsidR="005A3996" w:rsidRPr="005945D0">
        <w:rPr>
          <w:rFonts w:ascii="Aptos" w:hAnsi="Aptos" w:cs="Noto Sans"/>
          <w:b w:val="0"/>
          <w:bCs w:val="0"/>
          <w:sz w:val="22"/>
          <w:szCs w:val="22"/>
        </w:rPr>
        <w:t xml:space="preserve">, </w:t>
      </w:r>
      <w:r w:rsidR="00437958" w:rsidRPr="005945D0">
        <w:rPr>
          <w:rFonts w:ascii="Aptos" w:hAnsi="Aptos" w:cs="Noto Sans"/>
          <w:b w:val="0"/>
          <w:bCs w:val="0"/>
          <w:sz w:val="22"/>
          <w:szCs w:val="22"/>
        </w:rPr>
        <w:t>William N. Spellacy</w:t>
      </w:r>
      <w:r w:rsidR="005A3996" w:rsidRPr="005945D0">
        <w:rPr>
          <w:rFonts w:ascii="Aptos" w:hAnsi="Aptos" w:cs="Noto Sans"/>
          <w:b w:val="0"/>
          <w:bCs w:val="0"/>
          <w:sz w:val="22"/>
          <w:szCs w:val="22"/>
        </w:rPr>
        <w:t>.</w:t>
      </w:r>
    </w:p>
    <w:p w14:paraId="17DC016F"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Fertility and Sterility</w:t>
      </w:r>
      <w:r w:rsidR="005A3996" w:rsidRPr="005945D0">
        <w:rPr>
          <w:rFonts w:ascii="Aptos" w:hAnsi="Aptos"/>
          <w:sz w:val="22"/>
          <w:szCs w:val="22"/>
        </w:rPr>
        <w:t xml:space="preserve"> </w:t>
      </w:r>
      <w:r w:rsidRPr="005945D0">
        <w:rPr>
          <w:rFonts w:ascii="Aptos" w:hAnsi="Aptos"/>
          <w:sz w:val="22"/>
          <w:szCs w:val="22"/>
        </w:rPr>
        <w:t xml:space="preserve">2003-08 </w:t>
      </w:r>
      <w:r w:rsidRPr="005945D0">
        <w:rPr>
          <w:rFonts w:ascii="Aptos" w:hAnsi="Aptos" w:cs="Noto Sans"/>
          <w:spacing w:val="4"/>
          <w:sz w:val="22"/>
          <w:szCs w:val="22"/>
        </w:rPr>
        <w:t>DOI: </w:t>
      </w:r>
      <w:hyperlink r:id="rId22" w:tgtFrame="_blank" w:history="1">
        <w:r w:rsidRPr="005945D0">
          <w:rPr>
            <w:rStyle w:val="Hyperlink"/>
            <w:rFonts w:ascii="Aptos" w:hAnsi="Aptos" w:cs="Noto Sans"/>
            <w:color w:val="auto"/>
            <w:sz w:val="22"/>
            <w:szCs w:val="22"/>
          </w:rPr>
          <w:t>10.1016/s0015-0282(03)00728-3</w:t>
        </w:r>
      </w:hyperlink>
    </w:p>
    <w:p w14:paraId="6E2FCC59" w14:textId="77777777" w:rsidR="0019505F" w:rsidRPr="005945D0" w:rsidRDefault="0019505F" w:rsidP="000A28ED">
      <w:pPr>
        <w:shd w:val="clear" w:color="auto" w:fill="FFFFFF"/>
        <w:rPr>
          <w:rFonts w:ascii="Aptos" w:hAnsi="Aptos" w:cs="Noto Sans"/>
          <w:spacing w:val="4"/>
          <w:sz w:val="22"/>
          <w:szCs w:val="22"/>
        </w:rPr>
      </w:pPr>
    </w:p>
    <w:p w14:paraId="3ABF680C" w14:textId="77777777" w:rsidR="000A28ED" w:rsidRPr="005945D0" w:rsidRDefault="000A28ED" w:rsidP="005A3996">
      <w:pPr>
        <w:pStyle w:val="Heading4"/>
        <w:shd w:val="clear" w:color="auto" w:fill="EEEEEE"/>
        <w:rPr>
          <w:rFonts w:ascii="Aptos" w:hAnsi="Aptos" w:cs="Noto Sans"/>
          <w:b w:val="0"/>
          <w:bCs w:val="0"/>
          <w:sz w:val="22"/>
          <w:szCs w:val="22"/>
        </w:rPr>
      </w:pPr>
      <w:r w:rsidRPr="005945D0">
        <w:rPr>
          <w:rFonts w:ascii="Aptos" w:hAnsi="Aptos" w:cs="Noto Sans"/>
          <w:sz w:val="22"/>
          <w:szCs w:val="22"/>
        </w:rPr>
        <w:t>Strategy for elucidating differentially expressed genes in leiomyomata identified by microarray technology</w:t>
      </w:r>
      <w:r w:rsidR="005A3996" w:rsidRPr="005945D0">
        <w:rPr>
          <w:rFonts w:ascii="Aptos" w:hAnsi="Aptos" w:cs="Noto Sans"/>
          <w:sz w:val="22"/>
          <w:szCs w:val="22"/>
        </w:rPr>
        <w:t xml:space="preserve">. </w:t>
      </w:r>
      <w:r w:rsidR="005A3996" w:rsidRPr="005945D0">
        <w:rPr>
          <w:rFonts w:ascii="Aptos" w:hAnsi="Aptos" w:cs="Noto Sans"/>
          <w:b w:val="0"/>
          <w:bCs w:val="0"/>
          <w:sz w:val="22"/>
          <w:szCs w:val="22"/>
        </w:rPr>
        <w:t xml:space="preserve">William H </w:t>
      </w:r>
      <w:proofErr w:type="spellStart"/>
      <w:r w:rsidR="005A3996" w:rsidRPr="005945D0">
        <w:rPr>
          <w:rFonts w:ascii="Aptos" w:hAnsi="Aptos" w:cs="Noto Sans"/>
          <w:b w:val="0"/>
          <w:bCs w:val="0"/>
          <w:sz w:val="22"/>
          <w:szCs w:val="22"/>
        </w:rPr>
        <w:t>Catherino</w:t>
      </w:r>
      <w:proofErr w:type="spellEnd"/>
      <w:r w:rsidR="005A3996" w:rsidRPr="005945D0">
        <w:rPr>
          <w:rFonts w:ascii="Aptos" w:hAnsi="Aptos" w:cs="Noto Sans"/>
          <w:b w:val="0"/>
          <w:bCs w:val="0"/>
          <w:sz w:val="22"/>
          <w:szCs w:val="22"/>
        </w:rPr>
        <w:t xml:space="preserve">, Cara </w:t>
      </w:r>
      <w:proofErr w:type="spellStart"/>
      <w:r w:rsidR="005A3996" w:rsidRPr="005945D0">
        <w:rPr>
          <w:rFonts w:ascii="Aptos" w:hAnsi="Aptos" w:cs="Noto Sans"/>
          <w:b w:val="0"/>
          <w:bCs w:val="0"/>
          <w:sz w:val="22"/>
          <w:szCs w:val="22"/>
        </w:rPr>
        <w:t>Prupas</w:t>
      </w:r>
      <w:proofErr w:type="spellEnd"/>
      <w:r w:rsidR="005A3996" w:rsidRPr="005945D0">
        <w:rPr>
          <w:rFonts w:ascii="Aptos" w:hAnsi="Aptos" w:cs="Noto Sans"/>
          <w:b w:val="0"/>
          <w:bCs w:val="0"/>
          <w:sz w:val="22"/>
          <w:szCs w:val="22"/>
        </w:rPr>
        <w:t>, John C.M Tsibris, Phyllis C Leppert, Mark Payson, Lynnette K Nieman, James H Segars.</w:t>
      </w:r>
    </w:p>
    <w:p w14:paraId="5C07559F"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Fertility and Sterility</w:t>
      </w:r>
      <w:r w:rsidR="005A3996" w:rsidRPr="005945D0">
        <w:rPr>
          <w:rFonts w:ascii="Aptos" w:hAnsi="Aptos"/>
          <w:sz w:val="22"/>
          <w:szCs w:val="22"/>
        </w:rPr>
        <w:t xml:space="preserve"> </w:t>
      </w:r>
      <w:r w:rsidRPr="005945D0">
        <w:rPr>
          <w:rFonts w:ascii="Aptos" w:hAnsi="Aptos"/>
          <w:sz w:val="22"/>
          <w:szCs w:val="22"/>
        </w:rPr>
        <w:t xml:space="preserve">2003-08 </w:t>
      </w:r>
      <w:r w:rsidRPr="005945D0">
        <w:rPr>
          <w:rFonts w:ascii="Aptos" w:hAnsi="Aptos" w:cs="Noto Sans"/>
          <w:spacing w:val="4"/>
          <w:sz w:val="22"/>
          <w:szCs w:val="22"/>
        </w:rPr>
        <w:t>DOI: </w:t>
      </w:r>
      <w:hyperlink r:id="rId23" w:tgtFrame="_blank" w:history="1">
        <w:r w:rsidRPr="005945D0">
          <w:rPr>
            <w:rStyle w:val="Hyperlink"/>
            <w:rFonts w:ascii="Aptos" w:hAnsi="Aptos" w:cs="Noto Sans"/>
            <w:color w:val="auto"/>
            <w:sz w:val="22"/>
            <w:szCs w:val="22"/>
          </w:rPr>
          <w:t>10.1016/s0015-0282(03)00953-1</w:t>
        </w:r>
      </w:hyperlink>
    </w:p>
    <w:p w14:paraId="206C969F" w14:textId="77777777" w:rsidR="0019505F" w:rsidRPr="005945D0" w:rsidRDefault="0019505F" w:rsidP="000A28ED">
      <w:pPr>
        <w:shd w:val="clear" w:color="auto" w:fill="FFFFFF"/>
        <w:rPr>
          <w:rFonts w:ascii="Aptos" w:hAnsi="Aptos" w:cs="Noto Sans"/>
          <w:spacing w:val="4"/>
          <w:sz w:val="22"/>
          <w:szCs w:val="22"/>
        </w:rPr>
      </w:pPr>
    </w:p>
    <w:p w14:paraId="00DB0DC9" w14:textId="77777777" w:rsidR="000A28ED" w:rsidRPr="005945D0" w:rsidRDefault="000A28ED" w:rsidP="005A3996">
      <w:pPr>
        <w:pStyle w:val="Heading4"/>
        <w:shd w:val="clear" w:color="auto" w:fill="EEEEEE"/>
        <w:rPr>
          <w:rFonts w:ascii="Aptos" w:hAnsi="Aptos" w:cs="Noto Sans"/>
          <w:sz w:val="22"/>
          <w:szCs w:val="22"/>
        </w:rPr>
      </w:pPr>
      <w:r w:rsidRPr="005945D0">
        <w:rPr>
          <w:rFonts w:ascii="Aptos" w:hAnsi="Aptos" w:cs="Noto Sans"/>
          <w:sz w:val="22"/>
          <w:szCs w:val="22"/>
        </w:rPr>
        <w:t xml:space="preserve">Dose variation that is associated with </w:t>
      </w:r>
      <w:proofErr w:type="gramStart"/>
      <w:r w:rsidRPr="005945D0">
        <w:rPr>
          <w:rFonts w:ascii="Aptos" w:hAnsi="Aptos" w:cs="Noto Sans"/>
          <w:sz w:val="22"/>
          <w:szCs w:val="22"/>
        </w:rPr>
        <w:t>approximated</w:t>
      </w:r>
      <w:proofErr w:type="gramEnd"/>
      <w:r w:rsidRPr="005945D0">
        <w:rPr>
          <w:rFonts w:ascii="Aptos" w:hAnsi="Aptos" w:cs="Noto Sans"/>
          <w:sz w:val="22"/>
          <w:szCs w:val="22"/>
        </w:rPr>
        <w:t xml:space="preserve"> one-quarter tablet doses of misoprostol</w:t>
      </w:r>
      <w:r w:rsidR="005A3996" w:rsidRPr="005945D0">
        <w:rPr>
          <w:rFonts w:ascii="Aptos" w:hAnsi="Aptos" w:cs="Noto Sans"/>
          <w:sz w:val="22"/>
          <w:szCs w:val="22"/>
        </w:rPr>
        <w:t xml:space="preserve">. </w:t>
      </w:r>
      <w:r w:rsidR="005A3996" w:rsidRPr="005945D0">
        <w:rPr>
          <w:rFonts w:ascii="Aptos" w:hAnsi="Aptos" w:cs="Noto Sans"/>
          <w:b w:val="0"/>
          <w:bCs w:val="0"/>
          <w:sz w:val="22"/>
          <w:szCs w:val="22"/>
        </w:rPr>
        <w:t xml:space="preserve">Mark C. Williams, John C.M. Tsibris, George Davis, John </w:t>
      </w:r>
      <w:proofErr w:type="spellStart"/>
      <w:r w:rsidR="005A3996" w:rsidRPr="005945D0">
        <w:rPr>
          <w:rFonts w:ascii="Aptos" w:hAnsi="Aptos" w:cs="Noto Sans"/>
          <w:b w:val="0"/>
          <w:bCs w:val="0"/>
          <w:sz w:val="22"/>
          <w:szCs w:val="22"/>
        </w:rPr>
        <w:t>Baiano</w:t>
      </w:r>
      <w:proofErr w:type="spellEnd"/>
      <w:r w:rsidR="005A3996" w:rsidRPr="005945D0">
        <w:rPr>
          <w:rFonts w:ascii="Aptos" w:hAnsi="Aptos" w:cs="Noto Sans"/>
          <w:b w:val="0"/>
          <w:bCs w:val="0"/>
          <w:sz w:val="22"/>
          <w:szCs w:val="22"/>
        </w:rPr>
        <w:t>, William F. O'Brien.</w:t>
      </w:r>
      <w:r w:rsidR="005A3996" w:rsidRPr="005945D0">
        <w:rPr>
          <w:rFonts w:ascii="Aptos" w:hAnsi="Aptos" w:cs="Noto Sans"/>
          <w:sz w:val="22"/>
          <w:szCs w:val="22"/>
        </w:rPr>
        <w:t xml:space="preserve"> </w:t>
      </w:r>
    </w:p>
    <w:p w14:paraId="6EAC7816"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American Journal of Obstetrics and Gynecology</w:t>
      </w:r>
      <w:r w:rsidR="005A3996" w:rsidRPr="005945D0">
        <w:rPr>
          <w:rFonts w:ascii="Aptos" w:hAnsi="Aptos"/>
          <w:sz w:val="22"/>
          <w:szCs w:val="22"/>
        </w:rPr>
        <w:t xml:space="preserve"> </w:t>
      </w:r>
      <w:r w:rsidRPr="005945D0">
        <w:rPr>
          <w:rFonts w:ascii="Aptos" w:hAnsi="Aptos"/>
          <w:sz w:val="22"/>
          <w:szCs w:val="22"/>
        </w:rPr>
        <w:t xml:space="preserve">2002-09 </w:t>
      </w:r>
      <w:r w:rsidRPr="005945D0">
        <w:rPr>
          <w:rFonts w:ascii="Aptos" w:hAnsi="Aptos" w:cs="Noto Sans"/>
          <w:spacing w:val="4"/>
          <w:sz w:val="22"/>
          <w:szCs w:val="22"/>
        </w:rPr>
        <w:t>DOI: </w:t>
      </w:r>
      <w:hyperlink r:id="rId24" w:tgtFrame="_blank" w:history="1">
        <w:r w:rsidRPr="005945D0">
          <w:rPr>
            <w:rStyle w:val="Hyperlink"/>
            <w:rFonts w:ascii="Aptos" w:hAnsi="Aptos" w:cs="Noto Sans"/>
            <w:color w:val="auto"/>
            <w:sz w:val="22"/>
            <w:szCs w:val="22"/>
          </w:rPr>
          <w:t>10.1067/mob.2002.124959</w:t>
        </w:r>
      </w:hyperlink>
    </w:p>
    <w:p w14:paraId="6987DA4E" w14:textId="77777777" w:rsidR="0019505F" w:rsidRPr="005945D0" w:rsidRDefault="0019505F" w:rsidP="000A28ED">
      <w:pPr>
        <w:shd w:val="clear" w:color="auto" w:fill="FFFFFF"/>
        <w:rPr>
          <w:rFonts w:ascii="Aptos" w:hAnsi="Aptos" w:cs="Noto Sans"/>
          <w:spacing w:val="4"/>
          <w:sz w:val="22"/>
          <w:szCs w:val="22"/>
        </w:rPr>
      </w:pPr>
    </w:p>
    <w:p w14:paraId="1BCEC086" w14:textId="77777777" w:rsidR="005A3996" w:rsidRPr="005945D0" w:rsidRDefault="000A28ED" w:rsidP="005A3996">
      <w:pPr>
        <w:pStyle w:val="Heading4"/>
        <w:shd w:val="clear" w:color="auto" w:fill="EEEEEE"/>
        <w:rPr>
          <w:rFonts w:ascii="Aptos" w:hAnsi="Aptos" w:cs="Noto Sans"/>
          <w:sz w:val="22"/>
          <w:szCs w:val="22"/>
        </w:rPr>
      </w:pPr>
      <w:r w:rsidRPr="005945D0">
        <w:rPr>
          <w:rFonts w:ascii="Aptos" w:hAnsi="Aptos" w:cs="Noto Sans"/>
          <w:sz w:val="22"/>
          <w:szCs w:val="22"/>
        </w:rPr>
        <w:t>Insights from gene arrays on the development and growth regulation of uterine leiomyomata</w:t>
      </w:r>
      <w:r w:rsidR="005A3996" w:rsidRPr="005945D0">
        <w:rPr>
          <w:rFonts w:ascii="Aptos" w:hAnsi="Aptos" w:cs="Noto Sans"/>
          <w:sz w:val="22"/>
          <w:szCs w:val="22"/>
        </w:rPr>
        <w:t xml:space="preserve">. </w:t>
      </w:r>
      <w:r w:rsidR="005A3996" w:rsidRPr="005945D0">
        <w:rPr>
          <w:rFonts w:ascii="Aptos" w:hAnsi="Aptos" w:cs="Noto Sans"/>
          <w:b w:val="0"/>
          <w:bCs w:val="0"/>
          <w:sz w:val="22"/>
          <w:szCs w:val="22"/>
        </w:rPr>
        <w:t>John C.M Tsibris, James Segars, Domenico Coppola, Shrikant Mane, George D Wilbanks, William F O’Brien</w:t>
      </w:r>
      <w:r w:rsidR="003F1BD1" w:rsidRPr="005945D0">
        <w:rPr>
          <w:rFonts w:ascii="Aptos" w:hAnsi="Aptos" w:cs="Noto Sans"/>
          <w:b w:val="0"/>
          <w:bCs w:val="0"/>
          <w:sz w:val="22"/>
          <w:szCs w:val="22"/>
        </w:rPr>
        <w:t xml:space="preserve">, </w:t>
      </w:r>
      <w:r w:rsidR="005A3996" w:rsidRPr="005945D0">
        <w:rPr>
          <w:rFonts w:ascii="Aptos" w:hAnsi="Aptos" w:cs="Noto Sans"/>
          <w:b w:val="0"/>
          <w:bCs w:val="0"/>
          <w:sz w:val="22"/>
          <w:szCs w:val="22"/>
        </w:rPr>
        <w:t>William N Spellacy.</w:t>
      </w:r>
    </w:p>
    <w:p w14:paraId="65BC9484"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Fertility and Sterility</w:t>
      </w:r>
      <w:r w:rsidR="003F1BD1" w:rsidRPr="005945D0">
        <w:rPr>
          <w:rFonts w:ascii="Aptos" w:hAnsi="Aptos"/>
          <w:sz w:val="22"/>
          <w:szCs w:val="22"/>
        </w:rPr>
        <w:t xml:space="preserve"> </w:t>
      </w:r>
      <w:r w:rsidRPr="005945D0">
        <w:rPr>
          <w:rFonts w:ascii="Aptos" w:hAnsi="Aptos"/>
          <w:sz w:val="22"/>
          <w:szCs w:val="22"/>
        </w:rPr>
        <w:t xml:space="preserve">2002-07 </w:t>
      </w:r>
      <w:r w:rsidRPr="005945D0">
        <w:rPr>
          <w:rFonts w:ascii="Aptos" w:hAnsi="Aptos" w:cs="Noto Sans"/>
          <w:spacing w:val="4"/>
          <w:sz w:val="22"/>
          <w:szCs w:val="22"/>
        </w:rPr>
        <w:t>DOI: </w:t>
      </w:r>
      <w:hyperlink r:id="rId25" w:tgtFrame="_blank" w:history="1">
        <w:r w:rsidRPr="005945D0">
          <w:rPr>
            <w:rStyle w:val="Hyperlink"/>
            <w:rFonts w:ascii="Aptos" w:hAnsi="Aptos" w:cs="Noto Sans"/>
            <w:color w:val="auto"/>
            <w:sz w:val="22"/>
            <w:szCs w:val="22"/>
          </w:rPr>
          <w:t>10.1016/s0015-0282(02)03191-6</w:t>
        </w:r>
      </w:hyperlink>
    </w:p>
    <w:p w14:paraId="0E9A82DE" w14:textId="77777777" w:rsidR="0019505F" w:rsidRPr="005945D0" w:rsidRDefault="0019505F" w:rsidP="000A28ED">
      <w:pPr>
        <w:shd w:val="clear" w:color="auto" w:fill="FFFFFF"/>
        <w:rPr>
          <w:rFonts w:ascii="Aptos" w:hAnsi="Aptos" w:cs="Noto Sans"/>
          <w:spacing w:val="4"/>
          <w:sz w:val="22"/>
          <w:szCs w:val="22"/>
        </w:rPr>
      </w:pPr>
    </w:p>
    <w:p w14:paraId="589B3C3D" w14:textId="77777777" w:rsidR="000A28ED" w:rsidRPr="005945D0" w:rsidRDefault="000A28ED" w:rsidP="003F1BD1">
      <w:pPr>
        <w:pStyle w:val="Heading4"/>
        <w:shd w:val="clear" w:color="auto" w:fill="EEEEEE"/>
        <w:rPr>
          <w:rFonts w:ascii="Aptos" w:hAnsi="Aptos" w:cs="Noto Sans"/>
          <w:sz w:val="22"/>
          <w:szCs w:val="22"/>
        </w:rPr>
      </w:pPr>
      <w:r w:rsidRPr="005945D0">
        <w:rPr>
          <w:rFonts w:ascii="Aptos" w:hAnsi="Aptos" w:cs="Noto Sans"/>
          <w:sz w:val="22"/>
          <w:szCs w:val="22"/>
        </w:rPr>
        <w:t>Fetal erythropoietin levels in pregnancies complicated by meconium passage: Does meconium suggest fetal hypoxia?</w:t>
      </w:r>
      <w:r w:rsidR="003F1BD1" w:rsidRPr="005945D0">
        <w:rPr>
          <w:rFonts w:ascii="Aptos" w:hAnsi="Aptos" w:cs="Noto Sans"/>
          <w:sz w:val="22"/>
          <w:szCs w:val="22"/>
        </w:rPr>
        <w:t xml:space="preserve"> </w:t>
      </w:r>
      <w:r w:rsidR="003F1BD1" w:rsidRPr="005945D0">
        <w:rPr>
          <w:rFonts w:ascii="Aptos" w:hAnsi="Aptos" w:cs="Noto Sans"/>
          <w:b w:val="0"/>
          <w:bCs w:val="0"/>
          <w:sz w:val="22"/>
          <w:szCs w:val="22"/>
        </w:rPr>
        <w:t>Allahyar Jazayeri, Laura Politz, John C.M. Tsibris, Tina Queen, William N. Spellacy.</w:t>
      </w:r>
    </w:p>
    <w:p w14:paraId="5662D5D6" w14:textId="77777777" w:rsidR="000A28ED" w:rsidRDefault="000A28ED" w:rsidP="000A28ED">
      <w:pPr>
        <w:shd w:val="clear" w:color="auto" w:fill="FFFFFF"/>
        <w:rPr>
          <w:rStyle w:val="Hyperlink"/>
          <w:rFonts w:ascii="Aptos" w:hAnsi="Aptos" w:cs="Noto Sans"/>
          <w:color w:val="auto"/>
          <w:sz w:val="22"/>
          <w:szCs w:val="22"/>
        </w:rPr>
      </w:pPr>
      <w:r w:rsidRPr="005945D0">
        <w:rPr>
          <w:rFonts w:ascii="Aptos" w:hAnsi="Aptos"/>
          <w:sz w:val="22"/>
          <w:szCs w:val="22"/>
        </w:rPr>
        <w:t>American Journal of Obstetrics and Gynecology</w:t>
      </w:r>
      <w:r w:rsidR="003F1BD1" w:rsidRPr="005945D0">
        <w:rPr>
          <w:rFonts w:ascii="Aptos" w:hAnsi="Aptos"/>
          <w:sz w:val="22"/>
          <w:szCs w:val="22"/>
        </w:rPr>
        <w:t xml:space="preserve"> </w:t>
      </w:r>
      <w:r w:rsidRPr="005945D0">
        <w:rPr>
          <w:rFonts w:ascii="Aptos" w:hAnsi="Aptos"/>
          <w:sz w:val="22"/>
          <w:szCs w:val="22"/>
        </w:rPr>
        <w:t xml:space="preserve">2000-07 </w:t>
      </w:r>
      <w:r w:rsidRPr="005945D0">
        <w:rPr>
          <w:rFonts w:ascii="Aptos" w:hAnsi="Aptos" w:cs="Noto Sans"/>
          <w:spacing w:val="4"/>
          <w:sz w:val="22"/>
          <w:szCs w:val="22"/>
        </w:rPr>
        <w:t>DOI: </w:t>
      </w:r>
      <w:hyperlink r:id="rId26" w:tgtFrame="_blank" w:history="1">
        <w:r w:rsidRPr="005945D0">
          <w:rPr>
            <w:rStyle w:val="Hyperlink"/>
            <w:rFonts w:ascii="Aptos" w:hAnsi="Aptos" w:cs="Noto Sans"/>
            <w:color w:val="auto"/>
            <w:sz w:val="22"/>
            <w:szCs w:val="22"/>
          </w:rPr>
          <w:t>10.1067/mob.2000.105343</w:t>
        </w:r>
      </w:hyperlink>
    </w:p>
    <w:p w14:paraId="40368AB9" w14:textId="77777777" w:rsidR="005B6E5C" w:rsidRPr="005945D0" w:rsidRDefault="005B6E5C" w:rsidP="000A28ED">
      <w:pPr>
        <w:shd w:val="clear" w:color="auto" w:fill="FFFFFF"/>
        <w:rPr>
          <w:rFonts w:ascii="Aptos" w:hAnsi="Aptos" w:cs="Noto Sans"/>
          <w:spacing w:val="4"/>
          <w:sz w:val="22"/>
          <w:szCs w:val="22"/>
        </w:rPr>
      </w:pPr>
    </w:p>
    <w:p w14:paraId="28B25F3D"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Human uterine leiomyomata express higher levels of peroxisome proliferator-activated receptor gamma, retinoid X receptor alpha, and all-trans retinoic acid than myometrium.</w:t>
      </w:r>
    </w:p>
    <w:p w14:paraId="5DFC8199" w14:textId="77777777" w:rsidR="000A28ED" w:rsidRPr="005945D0" w:rsidRDefault="000A28ED" w:rsidP="000A28ED">
      <w:pPr>
        <w:shd w:val="clear" w:color="auto" w:fill="FFFFFF"/>
        <w:rPr>
          <w:rFonts w:ascii="Aptos" w:hAnsi="Aptos"/>
          <w:sz w:val="22"/>
          <w:szCs w:val="22"/>
        </w:rPr>
      </w:pPr>
      <w:r w:rsidRPr="005945D0">
        <w:rPr>
          <w:rFonts w:ascii="Aptos" w:hAnsi="Aptos"/>
          <w:sz w:val="22"/>
          <w:szCs w:val="22"/>
        </w:rPr>
        <w:t>Cancer research</w:t>
      </w:r>
    </w:p>
    <w:p w14:paraId="3B04ADA3" w14:textId="77777777" w:rsidR="000A28ED" w:rsidRPr="005945D0" w:rsidRDefault="000A28ED" w:rsidP="000A28ED">
      <w:pPr>
        <w:shd w:val="clear" w:color="auto" w:fill="FFFFFF"/>
        <w:rPr>
          <w:rFonts w:ascii="Aptos" w:hAnsi="Aptos"/>
          <w:sz w:val="22"/>
          <w:szCs w:val="22"/>
        </w:rPr>
      </w:pPr>
      <w:r w:rsidRPr="005945D0">
        <w:rPr>
          <w:rFonts w:ascii="Aptos" w:hAnsi="Aptos"/>
          <w:sz w:val="22"/>
          <w:szCs w:val="22"/>
        </w:rPr>
        <w:t>1999-11-01 | Journal article</w:t>
      </w:r>
    </w:p>
    <w:p w14:paraId="3D862500"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cs="Noto Sans"/>
          <w:spacing w:val="4"/>
          <w:sz w:val="22"/>
          <w:szCs w:val="22"/>
        </w:rPr>
        <w:t>PMID: </w:t>
      </w:r>
      <w:hyperlink r:id="rId27" w:tgtFrame="_blank" w:history="1">
        <w:r w:rsidRPr="005945D0">
          <w:rPr>
            <w:rStyle w:val="Hyperlink"/>
            <w:rFonts w:ascii="Aptos" w:hAnsi="Aptos" w:cs="Noto Sans"/>
            <w:color w:val="auto"/>
            <w:sz w:val="22"/>
            <w:szCs w:val="22"/>
          </w:rPr>
          <w:t>10582693</w:t>
        </w:r>
      </w:hyperlink>
    </w:p>
    <w:p w14:paraId="5E464239" w14:textId="77777777" w:rsidR="0019505F" w:rsidRPr="005945D0" w:rsidRDefault="0019505F" w:rsidP="000A28ED">
      <w:pPr>
        <w:shd w:val="clear" w:color="auto" w:fill="FFFFFF"/>
        <w:rPr>
          <w:rFonts w:ascii="Aptos" w:hAnsi="Aptos" w:cs="Noto Sans"/>
          <w:spacing w:val="4"/>
          <w:sz w:val="22"/>
          <w:szCs w:val="22"/>
        </w:rPr>
      </w:pPr>
    </w:p>
    <w:p w14:paraId="48675AA6"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Fetal erythropoietin levels in growth-restricted and appropriately grown neonates with and without abnormal fetal heart rate tracings: a comparison with cord blood gases and Apgar scores.</w:t>
      </w:r>
      <w:r w:rsidR="003F1BD1" w:rsidRPr="005945D0">
        <w:rPr>
          <w:rFonts w:ascii="Aptos" w:hAnsi="Aptos" w:cs="Noto Sans"/>
          <w:sz w:val="22"/>
          <w:szCs w:val="22"/>
        </w:rPr>
        <w:t xml:space="preserve"> </w:t>
      </w:r>
      <w:r w:rsidR="003F1BD1" w:rsidRPr="005945D0">
        <w:rPr>
          <w:rFonts w:ascii="Aptos" w:hAnsi="Aptos" w:cs="Noto Sans"/>
          <w:b w:val="0"/>
          <w:bCs w:val="0"/>
          <w:sz w:val="22"/>
          <w:szCs w:val="22"/>
        </w:rPr>
        <w:t>Allahyar Jazayeri, John C M Tsibris &amp; William N Spellacy.</w:t>
      </w:r>
    </w:p>
    <w:p w14:paraId="400D7942" w14:textId="77777777" w:rsidR="000A28ED" w:rsidRPr="005945D0" w:rsidRDefault="000A28ED" w:rsidP="000A28ED">
      <w:pPr>
        <w:shd w:val="clear" w:color="auto" w:fill="FFFFFF"/>
        <w:rPr>
          <w:rFonts w:ascii="Aptos" w:hAnsi="Aptos"/>
          <w:sz w:val="22"/>
          <w:szCs w:val="22"/>
        </w:rPr>
      </w:pPr>
      <w:r w:rsidRPr="005945D0">
        <w:rPr>
          <w:rFonts w:ascii="Aptos" w:hAnsi="Aptos"/>
          <w:sz w:val="22"/>
          <w:szCs w:val="22"/>
        </w:rPr>
        <w:t>Journal of perinatology : official journal of the California Perinatal Association</w:t>
      </w:r>
      <w:r w:rsidR="003F1BD1" w:rsidRPr="005945D0">
        <w:rPr>
          <w:rFonts w:ascii="Aptos" w:hAnsi="Aptos"/>
          <w:sz w:val="22"/>
          <w:szCs w:val="22"/>
        </w:rPr>
        <w:t xml:space="preserve"> </w:t>
      </w:r>
      <w:r w:rsidRPr="005945D0">
        <w:rPr>
          <w:rFonts w:ascii="Aptos" w:hAnsi="Aptos"/>
          <w:sz w:val="22"/>
          <w:szCs w:val="22"/>
        </w:rPr>
        <w:t xml:space="preserve">1999-06-01 </w:t>
      </w:r>
    </w:p>
    <w:p w14:paraId="5FF1A27B"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cs="Noto Sans"/>
          <w:spacing w:val="4"/>
          <w:sz w:val="22"/>
          <w:szCs w:val="22"/>
        </w:rPr>
        <w:lastRenderedPageBreak/>
        <w:t>DOI: </w:t>
      </w:r>
      <w:hyperlink r:id="rId28" w:tgtFrame="_blank" w:history="1">
        <w:r w:rsidRPr="005945D0">
          <w:rPr>
            <w:rStyle w:val="Hyperlink"/>
            <w:rFonts w:ascii="Aptos" w:hAnsi="Aptos" w:cs="Noto Sans"/>
            <w:color w:val="auto"/>
            <w:sz w:val="22"/>
            <w:szCs w:val="22"/>
          </w:rPr>
          <w:t>10.1038/sj.jp.7200158</w:t>
        </w:r>
      </w:hyperlink>
    </w:p>
    <w:p w14:paraId="53F329CA" w14:textId="77777777" w:rsidR="0019505F" w:rsidRPr="005945D0" w:rsidRDefault="0019505F" w:rsidP="000A28ED">
      <w:pPr>
        <w:shd w:val="clear" w:color="auto" w:fill="FFFFFF"/>
        <w:rPr>
          <w:rFonts w:ascii="Aptos" w:hAnsi="Aptos" w:cs="Noto Sans"/>
          <w:spacing w:val="4"/>
          <w:sz w:val="22"/>
          <w:szCs w:val="22"/>
        </w:rPr>
      </w:pPr>
    </w:p>
    <w:p w14:paraId="329713CF"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Modulation of the prostaglandin E receptor: a possible mechanism for infection-induced preterm labor.</w:t>
      </w:r>
      <w:r w:rsidR="003F1BD1" w:rsidRPr="005945D0">
        <w:rPr>
          <w:rFonts w:ascii="Aptos" w:hAnsi="Aptos" w:cs="Noto Sans"/>
          <w:sz w:val="22"/>
          <w:szCs w:val="22"/>
        </w:rPr>
        <w:t xml:space="preserve"> Eric P. Spaziani, William F. O’Brien, John C.M. Tsibris, Raymond R. Benoit, Stanley F. Gould. </w:t>
      </w:r>
    </w:p>
    <w:p w14:paraId="68DFB57A"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Obstetrics and gynecology</w:t>
      </w:r>
      <w:r w:rsidR="003F1BD1" w:rsidRPr="005945D0">
        <w:rPr>
          <w:rFonts w:ascii="Aptos" w:hAnsi="Aptos"/>
          <w:sz w:val="22"/>
          <w:szCs w:val="22"/>
        </w:rPr>
        <w:t xml:space="preserve"> </w:t>
      </w:r>
      <w:r w:rsidRPr="005945D0">
        <w:rPr>
          <w:rFonts w:ascii="Aptos" w:hAnsi="Aptos"/>
          <w:sz w:val="22"/>
          <w:szCs w:val="22"/>
        </w:rPr>
        <w:t xml:space="preserve">1999-01-01 </w:t>
      </w:r>
      <w:r w:rsidRPr="005945D0">
        <w:rPr>
          <w:rFonts w:ascii="Aptos" w:hAnsi="Aptos" w:cs="Noto Sans"/>
          <w:spacing w:val="4"/>
          <w:sz w:val="22"/>
          <w:szCs w:val="22"/>
        </w:rPr>
        <w:t>DOI: </w:t>
      </w:r>
      <w:hyperlink r:id="rId29" w:tgtFrame="_blank" w:history="1">
        <w:r w:rsidRPr="005945D0">
          <w:rPr>
            <w:rStyle w:val="Hyperlink"/>
            <w:rFonts w:ascii="Aptos" w:hAnsi="Aptos" w:cs="Noto Sans"/>
            <w:color w:val="auto"/>
            <w:sz w:val="22"/>
            <w:szCs w:val="22"/>
          </w:rPr>
          <w:t>10.1016/s0029-7844(98)00361-5</w:t>
        </w:r>
      </w:hyperlink>
    </w:p>
    <w:p w14:paraId="6941FBE2" w14:textId="77777777" w:rsidR="0019505F" w:rsidRPr="005945D0" w:rsidRDefault="0019505F" w:rsidP="000A28ED">
      <w:pPr>
        <w:shd w:val="clear" w:color="auto" w:fill="FFFFFF"/>
        <w:rPr>
          <w:rFonts w:ascii="Aptos" w:hAnsi="Aptos" w:cs="Noto Sans"/>
          <w:spacing w:val="4"/>
          <w:sz w:val="22"/>
          <w:szCs w:val="22"/>
        </w:rPr>
      </w:pPr>
    </w:p>
    <w:p w14:paraId="236902E4"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Are Maternal Diabetes and Preeclampsia Independent Simulators of Fetal Erythropoietin Production?</w:t>
      </w:r>
      <w:r w:rsidR="003F1BD1" w:rsidRPr="005945D0">
        <w:rPr>
          <w:rFonts w:ascii="Aptos" w:hAnsi="Aptos" w:cs="Noto Sans"/>
          <w:sz w:val="22"/>
          <w:szCs w:val="22"/>
        </w:rPr>
        <w:t xml:space="preserve"> </w:t>
      </w:r>
      <w:r w:rsidR="003F1BD1" w:rsidRPr="005945D0">
        <w:rPr>
          <w:rFonts w:ascii="Aptos" w:hAnsi="Aptos" w:cs="Noto Sans"/>
          <w:b w:val="0"/>
          <w:bCs w:val="0"/>
          <w:sz w:val="22"/>
          <w:szCs w:val="22"/>
        </w:rPr>
        <w:t>Allahyar Jazayeri, William F. O'Brien, John C.M. Tsibris, William N. Spellacy.</w:t>
      </w:r>
    </w:p>
    <w:p w14:paraId="0EA0ACFD"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American Journal of Perinatology</w:t>
      </w:r>
      <w:r w:rsidR="003F1BD1" w:rsidRPr="005945D0">
        <w:rPr>
          <w:rFonts w:ascii="Aptos" w:hAnsi="Aptos"/>
          <w:sz w:val="22"/>
          <w:szCs w:val="22"/>
        </w:rPr>
        <w:t xml:space="preserve"> </w:t>
      </w:r>
      <w:r w:rsidRPr="005945D0">
        <w:rPr>
          <w:rFonts w:ascii="Aptos" w:hAnsi="Aptos"/>
          <w:sz w:val="22"/>
          <w:szCs w:val="22"/>
        </w:rPr>
        <w:t xml:space="preserve">1998 </w:t>
      </w:r>
      <w:r w:rsidRPr="005945D0">
        <w:rPr>
          <w:rFonts w:ascii="Aptos" w:hAnsi="Aptos" w:cs="Noto Sans"/>
          <w:spacing w:val="4"/>
          <w:sz w:val="22"/>
          <w:szCs w:val="22"/>
        </w:rPr>
        <w:t>DOI: </w:t>
      </w:r>
      <w:hyperlink r:id="rId30" w:tgtFrame="_blank" w:history="1">
        <w:r w:rsidRPr="005945D0">
          <w:rPr>
            <w:rStyle w:val="Hyperlink"/>
            <w:rFonts w:ascii="Aptos" w:hAnsi="Aptos" w:cs="Noto Sans"/>
            <w:color w:val="auto"/>
            <w:sz w:val="22"/>
            <w:szCs w:val="22"/>
          </w:rPr>
          <w:t>10.1055/s-2007-994063</w:t>
        </w:r>
      </w:hyperlink>
    </w:p>
    <w:p w14:paraId="45191650" w14:textId="77777777" w:rsidR="0019505F" w:rsidRPr="005945D0" w:rsidRDefault="0019505F" w:rsidP="000A28ED">
      <w:pPr>
        <w:shd w:val="clear" w:color="auto" w:fill="FFFFFF"/>
        <w:rPr>
          <w:rFonts w:ascii="Aptos" w:hAnsi="Aptos" w:cs="Noto Sans"/>
          <w:spacing w:val="4"/>
          <w:sz w:val="22"/>
          <w:szCs w:val="22"/>
        </w:rPr>
      </w:pPr>
    </w:p>
    <w:p w14:paraId="6E79E1F0"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Tumor Necrosis Factor-α Upregulates the Prostaglandin E&lt;sub&gt;2&lt;/sub&gt; EP1 Receptor Subtype and the Cyclooxygenase-2 Isoform in Cultured Amnion WISH Cells</w:t>
      </w:r>
      <w:r w:rsidR="009A2814" w:rsidRPr="005945D0">
        <w:rPr>
          <w:rFonts w:ascii="Aptos" w:hAnsi="Aptos" w:cs="Noto Sans"/>
          <w:sz w:val="22"/>
          <w:szCs w:val="22"/>
        </w:rPr>
        <w:t xml:space="preserve">. </w:t>
      </w:r>
      <w:r w:rsidR="009A2814" w:rsidRPr="005945D0">
        <w:rPr>
          <w:rFonts w:ascii="Aptos" w:hAnsi="Aptos" w:cs="Noto Sans"/>
          <w:b w:val="0"/>
          <w:bCs w:val="0"/>
          <w:sz w:val="22"/>
          <w:szCs w:val="22"/>
        </w:rPr>
        <w:t>ERIC P. SPAZIANI, RAYMOND R. BENOIT, JOHN C.M. TSIBRIS, STANLEY F. GOULD, and WILLIAM F. O'BRIEN</w:t>
      </w:r>
    </w:p>
    <w:p w14:paraId="54DD9D16"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Journal of Interferon &amp; Cytokine Research</w:t>
      </w:r>
      <w:r w:rsidR="009A2814" w:rsidRPr="005945D0">
        <w:rPr>
          <w:rFonts w:ascii="Aptos" w:hAnsi="Aptos"/>
          <w:sz w:val="22"/>
          <w:szCs w:val="22"/>
        </w:rPr>
        <w:t xml:space="preserve"> </w:t>
      </w:r>
      <w:r w:rsidRPr="005945D0">
        <w:rPr>
          <w:rFonts w:ascii="Aptos" w:hAnsi="Aptos"/>
          <w:sz w:val="22"/>
          <w:szCs w:val="22"/>
        </w:rPr>
        <w:t xml:space="preserve">1998-12 </w:t>
      </w:r>
      <w:r w:rsidRPr="005945D0">
        <w:rPr>
          <w:rFonts w:ascii="Aptos" w:hAnsi="Aptos" w:cs="Noto Sans"/>
          <w:spacing w:val="4"/>
          <w:sz w:val="22"/>
          <w:szCs w:val="22"/>
        </w:rPr>
        <w:t>DOI: </w:t>
      </w:r>
      <w:hyperlink r:id="rId31" w:tgtFrame="_blank" w:history="1">
        <w:r w:rsidRPr="005945D0">
          <w:rPr>
            <w:rStyle w:val="Hyperlink"/>
            <w:rFonts w:ascii="Aptos" w:hAnsi="Aptos" w:cs="Noto Sans"/>
            <w:color w:val="auto"/>
            <w:sz w:val="22"/>
            <w:szCs w:val="22"/>
          </w:rPr>
          <w:t>10.1089/jir.1998.18.1039</w:t>
        </w:r>
      </w:hyperlink>
    </w:p>
    <w:p w14:paraId="54E03A38" w14:textId="77777777" w:rsidR="0019505F" w:rsidRPr="005945D0" w:rsidRDefault="0019505F" w:rsidP="000A28ED">
      <w:pPr>
        <w:shd w:val="clear" w:color="auto" w:fill="FFFFFF"/>
        <w:rPr>
          <w:rFonts w:ascii="Aptos" w:hAnsi="Aptos" w:cs="Noto Sans"/>
          <w:spacing w:val="4"/>
          <w:sz w:val="22"/>
          <w:szCs w:val="22"/>
        </w:rPr>
      </w:pPr>
    </w:p>
    <w:p w14:paraId="39265F65" w14:textId="77777777" w:rsidR="000A28ED" w:rsidRPr="005945D0" w:rsidRDefault="000A28ED" w:rsidP="009A2814">
      <w:pPr>
        <w:pStyle w:val="Heading4"/>
        <w:shd w:val="clear" w:color="auto" w:fill="EEEEEE"/>
        <w:rPr>
          <w:rFonts w:ascii="Aptos" w:hAnsi="Aptos" w:cs="Noto Sans"/>
          <w:b w:val="0"/>
          <w:bCs w:val="0"/>
          <w:sz w:val="22"/>
          <w:szCs w:val="22"/>
        </w:rPr>
      </w:pPr>
      <w:r w:rsidRPr="005945D0">
        <w:rPr>
          <w:rFonts w:ascii="Aptos" w:hAnsi="Aptos" w:cs="Noto Sans"/>
          <w:sz w:val="22"/>
          <w:szCs w:val="22"/>
        </w:rPr>
        <w:t>Effects of raloxifene in a guinea pig model for leiomyomas</w:t>
      </w:r>
      <w:r w:rsidR="009A2814" w:rsidRPr="005945D0">
        <w:rPr>
          <w:rFonts w:ascii="Aptos" w:hAnsi="Aptos" w:cs="Noto Sans"/>
          <w:sz w:val="22"/>
          <w:szCs w:val="22"/>
        </w:rPr>
        <w:t xml:space="preserve">. </w:t>
      </w:r>
      <w:r w:rsidR="009A2814" w:rsidRPr="005945D0">
        <w:rPr>
          <w:rFonts w:ascii="Aptos" w:hAnsi="Aptos" w:cs="Noto Sans"/>
          <w:b w:val="0"/>
          <w:bCs w:val="0"/>
          <w:sz w:val="22"/>
          <w:szCs w:val="22"/>
        </w:rPr>
        <w:t>Kathy B. Porter, John C.M. Tsibris, Gregory W. Porter, Robin Fuchs-Young, Santo V. Nicosia, William F. O’Brien, William N. Spellacy.</w:t>
      </w:r>
    </w:p>
    <w:p w14:paraId="1026727F"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American Journal of Obstetrics and Gynecology</w:t>
      </w:r>
      <w:r w:rsidR="009A2814" w:rsidRPr="005945D0">
        <w:rPr>
          <w:rFonts w:ascii="Aptos" w:hAnsi="Aptos"/>
          <w:sz w:val="22"/>
          <w:szCs w:val="22"/>
        </w:rPr>
        <w:t xml:space="preserve"> </w:t>
      </w:r>
      <w:r w:rsidRPr="005945D0">
        <w:rPr>
          <w:rFonts w:ascii="Aptos" w:hAnsi="Aptos"/>
          <w:sz w:val="22"/>
          <w:szCs w:val="22"/>
        </w:rPr>
        <w:t xml:space="preserve">1998-11 </w:t>
      </w:r>
      <w:r w:rsidRPr="005945D0">
        <w:rPr>
          <w:rFonts w:ascii="Aptos" w:hAnsi="Aptos" w:cs="Noto Sans"/>
          <w:spacing w:val="4"/>
          <w:sz w:val="22"/>
          <w:szCs w:val="22"/>
        </w:rPr>
        <w:t>DOI: </w:t>
      </w:r>
      <w:hyperlink r:id="rId32" w:tgtFrame="_blank" w:history="1">
        <w:r w:rsidRPr="005945D0">
          <w:rPr>
            <w:rStyle w:val="Hyperlink"/>
            <w:rFonts w:ascii="Aptos" w:hAnsi="Aptos" w:cs="Noto Sans"/>
            <w:color w:val="auto"/>
            <w:sz w:val="22"/>
            <w:szCs w:val="22"/>
          </w:rPr>
          <w:t>10.1016/s0002-9378(98)70148-6</w:t>
        </w:r>
      </w:hyperlink>
    </w:p>
    <w:p w14:paraId="2E032C95" w14:textId="77777777" w:rsidR="0019505F" w:rsidRPr="005945D0" w:rsidRDefault="0019505F" w:rsidP="000A28ED">
      <w:pPr>
        <w:shd w:val="clear" w:color="auto" w:fill="FFFFFF"/>
        <w:rPr>
          <w:rFonts w:ascii="Aptos" w:hAnsi="Aptos" w:cs="Noto Sans"/>
          <w:spacing w:val="4"/>
          <w:sz w:val="22"/>
          <w:szCs w:val="22"/>
        </w:rPr>
      </w:pPr>
    </w:p>
    <w:p w14:paraId="4AD21DAE"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Elevated Umbilical Cord Plasma Erythropoietin Levels in Prolonged Pregnancies</w:t>
      </w:r>
      <w:r w:rsidR="009A2814" w:rsidRPr="005945D0">
        <w:rPr>
          <w:rFonts w:ascii="Aptos" w:hAnsi="Aptos" w:cs="Noto Sans"/>
          <w:sz w:val="22"/>
          <w:szCs w:val="22"/>
        </w:rPr>
        <w:t xml:space="preserve">. </w:t>
      </w:r>
      <w:r w:rsidR="009A2814" w:rsidRPr="005945D0">
        <w:rPr>
          <w:rFonts w:ascii="Aptos" w:hAnsi="Aptos" w:cs="Noto Sans"/>
          <w:b w:val="0"/>
          <w:bCs w:val="0"/>
          <w:sz w:val="22"/>
          <w:szCs w:val="22"/>
        </w:rPr>
        <w:t>Allahyar Jazayeri, John C.M Tsibris, William N Spellacy.</w:t>
      </w:r>
    </w:p>
    <w:p w14:paraId="79C975F9"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Obstetrics &amp; Gynecology</w:t>
      </w:r>
      <w:r w:rsidR="009A2814" w:rsidRPr="005945D0">
        <w:rPr>
          <w:rFonts w:ascii="Aptos" w:hAnsi="Aptos"/>
          <w:sz w:val="22"/>
          <w:szCs w:val="22"/>
        </w:rPr>
        <w:t xml:space="preserve"> </w:t>
      </w:r>
      <w:r w:rsidRPr="005945D0">
        <w:rPr>
          <w:rFonts w:ascii="Aptos" w:hAnsi="Aptos"/>
          <w:sz w:val="22"/>
          <w:szCs w:val="22"/>
        </w:rPr>
        <w:t xml:space="preserve">1998-07 </w:t>
      </w:r>
      <w:r w:rsidRPr="005945D0">
        <w:rPr>
          <w:rFonts w:ascii="Aptos" w:hAnsi="Aptos" w:cs="Noto Sans"/>
          <w:spacing w:val="4"/>
          <w:sz w:val="22"/>
          <w:szCs w:val="22"/>
        </w:rPr>
        <w:t>DOI: </w:t>
      </w:r>
      <w:hyperlink r:id="rId33" w:tgtFrame="_blank" w:history="1">
        <w:r w:rsidRPr="005945D0">
          <w:rPr>
            <w:rStyle w:val="Hyperlink"/>
            <w:rFonts w:ascii="Aptos" w:hAnsi="Aptos" w:cs="Noto Sans"/>
            <w:color w:val="auto"/>
            <w:sz w:val="22"/>
            <w:szCs w:val="22"/>
          </w:rPr>
          <w:t>10.1016/s0029-7844(98)00126-4</w:t>
        </w:r>
      </w:hyperlink>
    </w:p>
    <w:p w14:paraId="40BFC286" w14:textId="77777777" w:rsidR="0019505F" w:rsidRPr="005945D0" w:rsidRDefault="0019505F" w:rsidP="000A28ED">
      <w:pPr>
        <w:shd w:val="clear" w:color="auto" w:fill="FFFFFF"/>
        <w:rPr>
          <w:rFonts w:ascii="Aptos" w:hAnsi="Aptos" w:cs="Noto Sans"/>
          <w:spacing w:val="4"/>
          <w:sz w:val="22"/>
          <w:szCs w:val="22"/>
        </w:rPr>
      </w:pPr>
    </w:p>
    <w:p w14:paraId="17966C45"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The effect of interleukin-1 beta and interleukin-4 on the expression of prostaglandin receptors EP1 and EP3 in amnion WISH cells.</w:t>
      </w:r>
      <w:r w:rsidR="009A2814" w:rsidRPr="005945D0">
        <w:rPr>
          <w:rFonts w:ascii="Aptos" w:hAnsi="Aptos" w:cs="Noto Sans"/>
          <w:sz w:val="22"/>
          <w:szCs w:val="22"/>
        </w:rPr>
        <w:t xml:space="preserve"> </w:t>
      </w:r>
      <w:r w:rsidR="009A2814" w:rsidRPr="005945D0">
        <w:rPr>
          <w:rFonts w:ascii="Aptos" w:hAnsi="Aptos" w:cs="Noto Sans"/>
          <w:b w:val="0"/>
          <w:bCs w:val="0"/>
          <w:sz w:val="22"/>
          <w:szCs w:val="22"/>
        </w:rPr>
        <w:t>Eric P. Spaziani, John C. M. Tsibris, Lois T. Hunt, Raymond R. Benoit, William F. O'Brien</w:t>
      </w:r>
    </w:p>
    <w:p w14:paraId="00C44187" w14:textId="77777777" w:rsidR="000A28ED" w:rsidRPr="005945D0" w:rsidRDefault="000A28ED" w:rsidP="000A28ED">
      <w:pPr>
        <w:shd w:val="clear" w:color="auto" w:fill="FFFFFF"/>
        <w:rPr>
          <w:rFonts w:ascii="Aptos" w:hAnsi="Aptos"/>
          <w:sz w:val="22"/>
          <w:szCs w:val="22"/>
        </w:rPr>
      </w:pPr>
      <w:r w:rsidRPr="005945D0">
        <w:rPr>
          <w:rFonts w:ascii="Aptos" w:hAnsi="Aptos"/>
          <w:sz w:val="22"/>
          <w:szCs w:val="22"/>
        </w:rPr>
        <w:t>American journal of reproductive immunology (New York, N.Y. : 1989)</w:t>
      </w:r>
      <w:r w:rsidR="009A2814" w:rsidRPr="005945D0">
        <w:rPr>
          <w:rFonts w:ascii="Aptos" w:hAnsi="Aptos"/>
          <w:sz w:val="22"/>
          <w:szCs w:val="22"/>
        </w:rPr>
        <w:t xml:space="preserve"> </w:t>
      </w:r>
      <w:r w:rsidRPr="005945D0">
        <w:rPr>
          <w:rFonts w:ascii="Aptos" w:hAnsi="Aptos"/>
          <w:sz w:val="22"/>
          <w:szCs w:val="22"/>
        </w:rPr>
        <w:t xml:space="preserve">1997-10-01 </w:t>
      </w:r>
    </w:p>
    <w:p w14:paraId="04127CD6"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cs="Noto Sans"/>
          <w:spacing w:val="4"/>
          <w:sz w:val="22"/>
          <w:szCs w:val="22"/>
        </w:rPr>
        <w:t>DOI: </w:t>
      </w:r>
      <w:hyperlink r:id="rId34" w:tgtFrame="_blank" w:history="1">
        <w:r w:rsidRPr="005945D0">
          <w:rPr>
            <w:rStyle w:val="Hyperlink"/>
            <w:rFonts w:ascii="Aptos" w:hAnsi="Aptos" w:cs="Noto Sans"/>
            <w:color w:val="auto"/>
            <w:sz w:val="22"/>
            <w:szCs w:val="22"/>
          </w:rPr>
          <w:t>10.1111/j.1600-0897.1997.tb00515.x</w:t>
        </w:r>
      </w:hyperlink>
    </w:p>
    <w:p w14:paraId="544BD856" w14:textId="77777777" w:rsidR="000006BE" w:rsidRPr="005945D0" w:rsidRDefault="000006BE" w:rsidP="000A28ED">
      <w:pPr>
        <w:shd w:val="clear" w:color="auto" w:fill="FFFFFF"/>
        <w:rPr>
          <w:rFonts w:ascii="Aptos" w:hAnsi="Aptos" w:cs="Noto Sans"/>
          <w:spacing w:val="4"/>
          <w:sz w:val="22"/>
          <w:szCs w:val="22"/>
        </w:rPr>
      </w:pPr>
    </w:p>
    <w:p w14:paraId="7CB74239"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Use of endoscopic and ultrasound techniques in the guinea pig leiomyoma model.</w:t>
      </w:r>
      <w:r w:rsidR="009A2814" w:rsidRPr="005945D0">
        <w:rPr>
          <w:rFonts w:ascii="Aptos" w:hAnsi="Aptos" w:cs="Noto Sans"/>
          <w:sz w:val="22"/>
          <w:szCs w:val="22"/>
        </w:rPr>
        <w:t xml:space="preserve"> </w:t>
      </w:r>
      <w:r w:rsidR="009A2814" w:rsidRPr="005945D0">
        <w:rPr>
          <w:rFonts w:ascii="Aptos" w:hAnsi="Aptos" w:cs="Noto Sans"/>
          <w:b w:val="0"/>
          <w:bCs w:val="0"/>
          <w:sz w:val="22"/>
          <w:szCs w:val="22"/>
        </w:rPr>
        <w:t>K B Porter , J C Tsibris, G W Porter, W F O'Brien, W N Spellacy.</w:t>
      </w:r>
    </w:p>
    <w:p w14:paraId="1D7483A3"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Laboratory animal science</w:t>
      </w:r>
      <w:r w:rsidR="009A2814" w:rsidRPr="005945D0">
        <w:rPr>
          <w:rFonts w:ascii="Aptos" w:hAnsi="Aptos"/>
          <w:sz w:val="22"/>
          <w:szCs w:val="22"/>
        </w:rPr>
        <w:t xml:space="preserve"> </w:t>
      </w:r>
      <w:r w:rsidRPr="005945D0">
        <w:rPr>
          <w:rFonts w:ascii="Aptos" w:hAnsi="Aptos"/>
          <w:sz w:val="22"/>
          <w:szCs w:val="22"/>
        </w:rPr>
        <w:t xml:space="preserve">1997-10-01 </w:t>
      </w:r>
      <w:r w:rsidRPr="005945D0">
        <w:rPr>
          <w:rFonts w:ascii="Aptos" w:hAnsi="Aptos" w:cs="Noto Sans"/>
          <w:spacing w:val="4"/>
          <w:sz w:val="22"/>
          <w:szCs w:val="22"/>
        </w:rPr>
        <w:t>PMID: </w:t>
      </w:r>
      <w:hyperlink r:id="rId35" w:tgtFrame="_blank" w:history="1">
        <w:r w:rsidRPr="005945D0">
          <w:rPr>
            <w:rStyle w:val="Hyperlink"/>
            <w:rFonts w:ascii="Aptos" w:hAnsi="Aptos" w:cs="Noto Sans"/>
            <w:color w:val="auto"/>
            <w:sz w:val="22"/>
            <w:szCs w:val="22"/>
          </w:rPr>
          <w:t>9355099</w:t>
        </w:r>
      </w:hyperlink>
    </w:p>
    <w:p w14:paraId="19EAD2AB" w14:textId="77777777" w:rsidR="000006BE" w:rsidRPr="005945D0" w:rsidRDefault="000006BE" w:rsidP="000A28ED">
      <w:pPr>
        <w:shd w:val="clear" w:color="auto" w:fill="FFFFFF"/>
        <w:rPr>
          <w:rFonts w:ascii="Aptos" w:hAnsi="Aptos" w:cs="Noto Sans"/>
          <w:spacing w:val="4"/>
          <w:sz w:val="22"/>
          <w:szCs w:val="22"/>
        </w:rPr>
      </w:pPr>
    </w:p>
    <w:p w14:paraId="60A0A46A"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Umbilical Plasma Erythropoietin Correlations with Blood Gases and Gestational age in Appropriately Grown Infants</w:t>
      </w:r>
      <w:r w:rsidR="001F02F5" w:rsidRPr="005945D0">
        <w:rPr>
          <w:rFonts w:ascii="Aptos" w:hAnsi="Aptos" w:cs="Noto Sans"/>
          <w:sz w:val="22"/>
          <w:szCs w:val="22"/>
        </w:rPr>
        <w:t xml:space="preserve">. </w:t>
      </w:r>
      <w:r w:rsidR="001F02F5" w:rsidRPr="005945D0">
        <w:rPr>
          <w:rFonts w:ascii="Aptos" w:hAnsi="Aptos" w:cs="Noto Sans"/>
          <w:b w:val="0"/>
          <w:bCs w:val="0"/>
          <w:sz w:val="22"/>
          <w:szCs w:val="22"/>
        </w:rPr>
        <w:t>Allahyar Jazayeri, John C.M. Tsibris, Lois T. Hunt, William N. Spellacy</w:t>
      </w:r>
    </w:p>
    <w:p w14:paraId="0DD05C7D" w14:textId="77777777" w:rsidR="000A28ED" w:rsidRDefault="000A28ED" w:rsidP="000A28ED">
      <w:pPr>
        <w:shd w:val="clear" w:color="auto" w:fill="FFFFFF"/>
        <w:rPr>
          <w:rStyle w:val="Hyperlink"/>
          <w:rFonts w:ascii="Aptos" w:hAnsi="Aptos" w:cs="Noto Sans"/>
          <w:color w:val="auto"/>
          <w:sz w:val="22"/>
          <w:szCs w:val="22"/>
        </w:rPr>
      </w:pPr>
      <w:r w:rsidRPr="005945D0">
        <w:rPr>
          <w:rFonts w:ascii="Aptos" w:hAnsi="Aptos"/>
          <w:sz w:val="22"/>
          <w:szCs w:val="22"/>
        </w:rPr>
        <w:t>American Journal of Perinatology</w:t>
      </w:r>
      <w:r w:rsidR="001F02F5" w:rsidRPr="005945D0">
        <w:rPr>
          <w:rFonts w:ascii="Aptos" w:hAnsi="Aptos"/>
          <w:sz w:val="22"/>
          <w:szCs w:val="22"/>
        </w:rPr>
        <w:t xml:space="preserve"> </w:t>
      </w:r>
      <w:r w:rsidRPr="005945D0">
        <w:rPr>
          <w:rFonts w:ascii="Aptos" w:hAnsi="Aptos"/>
          <w:sz w:val="22"/>
          <w:szCs w:val="22"/>
        </w:rPr>
        <w:t xml:space="preserve">1996-05 </w:t>
      </w:r>
      <w:r w:rsidRPr="005945D0">
        <w:rPr>
          <w:rFonts w:ascii="Aptos" w:hAnsi="Aptos" w:cs="Noto Sans"/>
          <w:spacing w:val="4"/>
          <w:sz w:val="22"/>
          <w:szCs w:val="22"/>
        </w:rPr>
        <w:t>DOI: </w:t>
      </w:r>
      <w:hyperlink r:id="rId36" w:tgtFrame="_blank" w:history="1">
        <w:r w:rsidRPr="005945D0">
          <w:rPr>
            <w:rStyle w:val="Hyperlink"/>
            <w:rFonts w:ascii="Aptos" w:hAnsi="Aptos" w:cs="Noto Sans"/>
            <w:color w:val="auto"/>
            <w:sz w:val="22"/>
            <w:szCs w:val="22"/>
          </w:rPr>
          <w:t>10.1055/s-2007-994369</w:t>
        </w:r>
      </w:hyperlink>
    </w:p>
    <w:p w14:paraId="4B325769" w14:textId="77777777" w:rsidR="005B6E5C" w:rsidRPr="005945D0" w:rsidRDefault="005B6E5C" w:rsidP="000A28ED">
      <w:pPr>
        <w:shd w:val="clear" w:color="auto" w:fill="FFFFFF"/>
        <w:rPr>
          <w:rFonts w:ascii="Aptos" w:hAnsi="Aptos" w:cs="Noto Sans"/>
          <w:spacing w:val="4"/>
          <w:sz w:val="22"/>
          <w:szCs w:val="22"/>
        </w:rPr>
      </w:pPr>
    </w:p>
    <w:p w14:paraId="0D78E30E"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Estrogen-Induced Guinea Pig Model for Uterine Leiomyomas: Do the Ovaries Protect?</w:t>
      </w:r>
      <w:r w:rsidR="001F02F5" w:rsidRPr="005945D0">
        <w:rPr>
          <w:rFonts w:ascii="Aptos" w:hAnsi="Aptos" w:cs="Noto Sans"/>
          <w:sz w:val="22"/>
          <w:szCs w:val="22"/>
        </w:rPr>
        <w:t xml:space="preserve"> </w:t>
      </w:r>
      <w:r w:rsidR="001F02F5" w:rsidRPr="005945D0">
        <w:rPr>
          <w:rFonts w:ascii="Aptos" w:hAnsi="Aptos" w:cs="Noto Sans"/>
          <w:b w:val="0"/>
          <w:bCs w:val="0"/>
          <w:sz w:val="22"/>
          <w:szCs w:val="22"/>
        </w:rPr>
        <w:t xml:space="preserve">Kathy B. Porter, John C.M. Tsibris, Santo V. Nicosia, Josephine M. Murphy, William F. O’Brien, </w:t>
      </w:r>
      <w:proofErr w:type="spellStart"/>
      <w:r w:rsidR="001F02F5" w:rsidRPr="005945D0">
        <w:rPr>
          <w:rFonts w:ascii="Aptos" w:hAnsi="Aptos" w:cs="Noto Sans"/>
          <w:b w:val="0"/>
          <w:bCs w:val="0"/>
          <w:sz w:val="22"/>
          <w:szCs w:val="22"/>
        </w:rPr>
        <w:t>Papineni</w:t>
      </w:r>
      <w:proofErr w:type="spellEnd"/>
      <w:r w:rsidR="001F02F5" w:rsidRPr="005945D0">
        <w:rPr>
          <w:rFonts w:ascii="Aptos" w:hAnsi="Aptos" w:cs="Noto Sans"/>
          <w:b w:val="0"/>
          <w:bCs w:val="0"/>
          <w:sz w:val="22"/>
          <w:szCs w:val="22"/>
        </w:rPr>
        <w:t xml:space="preserve"> S. Rao, William N. Spellacy. </w:t>
      </w:r>
    </w:p>
    <w:p w14:paraId="71AB5A0A"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Biology of Reproduction</w:t>
      </w:r>
      <w:r w:rsidR="001F02F5" w:rsidRPr="005945D0">
        <w:rPr>
          <w:rFonts w:ascii="Aptos" w:hAnsi="Aptos"/>
          <w:sz w:val="22"/>
          <w:szCs w:val="22"/>
        </w:rPr>
        <w:t xml:space="preserve"> </w:t>
      </w:r>
      <w:r w:rsidRPr="005945D0">
        <w:rPr>
          <w:rFonts w:ascii="Aptos" w:hAnsi="Aptos"/>
          <w:sz w:val="22"/>
          <w:szCs w:val="22"/>
        </w:rPr>
        <w:t xml:space="preserve">1995-04-01 </w:t>
      </w:r>
      <w:r w:rsidRPr="005945D0">
        <w:rPr>
          <w:rFonts w:ascii="Aptos" w:hAnsi="Aptos" w:cs="Noto Sans"/>
          <w:spacing w:val="4"/>
          <w:sz w:val="22"/>
          <w:szCs w:val="22"/>
        </w:rPr>
        <w:t>DOI: </w:t>
      </w:r>
      <w:hyperlink r:id="rId37" w:tgtFrame="_blank" w:history="1">
        <w:r w:rsidRPr="005945D0">
          <w:rPr>
            <w:rStyle w:val="Hyperlink"/>
            <w:rFonts w:ascii="Aptos" w:hAnsi="Aptos" w:cs="Noto Sans"/>
            <w:color w:val="auto"/>
            <w:sz w:val="22"/>
            <w:szCs w:val="22"/>
          </w:rPr>
          <w:t>10.1095/biolreprod52.4.824</w:t>
        </w:r>
      </w:hyperlink>
    </w:p>
    <w:p w14:paraId="55AA1630" w14:textId="77777777" w:rsidR="000006BE" w:rsidRPr="005945D0" w:rsidRDefault="000006BE" w:rsidP="000A28ED">
      <w:pPr>
        <w:shd w:val="clear" w:color="auto" w:fill="FFFFFF"/>
        <w:rPr>
          <w:rFonts w:ascii="Aptos" w:hAnsi="Aptos" w:cs="Noto Sans"/>
          <w:spacing w:val="4"/>
          <w:sz w:val="22"/>
          <w:szCs w:val="22"/>
        </w:rPr>
      </w:pPr>
    </w:p>
    <w:p w14:paraId="79220048"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Selective Inhibition of Protein Disulfide Isomerase by Estrogens</w:t>
      </w:r>
      <w:r w:rsidR="001F02F5" w:rsidRPr="005945D0">
        <w:rPr>
          <w:rFonts w:ascii="Aptos" w:hAnsi="Aptos" w:cs="Noto Sans"/>
          <w:sz w:val="22"/>
          <w:szCs w:val="22"/>
        </w:rPr>
        <w:t xml:space="preserve">. </w:t>
      </w:r>
      <w:r w:rsidR="001F02F5" w:rsidRPr="005945D0">
        <w:rPr>
          <w:rFonts w:ascii="Aptos" w:hAnsi="Aptos" w:cs="Noto Sans"/>
          <w:b w:val="0"/>
          <w:bCs w:val="0"/>
          <w:sz w:val="22"/>
          <w:szCs w:val="22"/>
        </w:rPr>
        <w:t>John C. M. Tsibris, Lois T. Hunt, Gustavo Ballejo, Winona C. Barker, Leighton J. Toney, and William N. Spellacy.</w:t>
      </w:r>
    </w:p>
    <w:p w14:paraId="2871C9FC"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Journal of Biological Chemistry</w:t>
      </w:r>
      <w:r w:rsidR="001F02F5" w:rsidRPr="005945D0">
        <w:rPr>
          <w:rFonts w:ascii="Aptos" w:hAnsi="Aptos"/>
          <w:sz w:val="22"/>
          <w:szCs w:val="22"/>
        </w:rPr>
        <w:t xml:space="preserve"> </w:t>
      </w:r>
      <w:r w:rsidRPr="005945D0">
        <w:rPr>
          <w:rFonts w:ascii="Aptos" w:hAnsi="Aptos"/>
          <w:sz w:val="22"/>
          <w:szCs w:val="22"/>
        </w:rPr>
        <w:t xml:space="preserve">1989-08 </w:t>
      </w:r>
      <w:r w:rsidRPr="005945D0">
        <w:rPr>
          <w:rFonts w:ascii="Aptos" w:hAnsi="Aptos" w:cs="Noto Sans"/>
          <w:spacing w:val="4"/>
          <w:sz w:val="22"/>
          <w:szCs w:val="22"/>
        </w:rPr>
        <w:t>DOI: </w:t>
      </w:r>
      <w:hyperlink r:id="rId38" w:tgtFrame="_blank" w:history="1">
        <w:r w:rsidRPr="005945D0">
          <w:rPr>
            <w:rStyle w:val="Hyperlink"/>
            <w:rFonts w:ascii="Aptos" w:hAnsi="Aptos" w:cs="Noto Sans"/>
            <w:color w:val="auto"/>
            <w:sz w:val="22"/>
            <w:szCs w:val="22"/>
          </w:rPr>
          <w:t>10.1016/s0021-9258(18)71626-8</w:t>
        </w:r>
      </w:hyperlink>
    </w:p>
    <w:p w14:paraId="305E9DE4" w14:textId="77777777" w:rsidR="001F02F5" w:rsidRPr="005945D0" w:rsidRDefault="001F02F5" w:rsidP="000A28ED">
      <w:pPr>
        <w:shd w:val="clear" w:color="auto" w:fill="FFFFFF"/>
        <w:rPr>
          <w:rFonts w:ascii="Aptos" w:hAnsi="Aptos" w:cs="Noto Sans"/>
          <w:spacing w:val="4"/>
          <w:sz w:val="22"/>
          <w:szCs w:val="22"/>
        </w:rPr>
      </w:pPr>
    </w:p>
    <w:p w14:paraId="38DC0966"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lastRenderedPageBreak/>
        <w:t>Carbohydrate studies in women using a norethindrone triphasic oral contraceptive for eighteen months</w:t>
      </w:r>
      <w:r w:rsidR="001F02F5" w:rsidRPr="005945D0">
        <w:rPr>
          <w:rFonts w:ascii="Aptos" w:hAnsi="Aptos" w:cs="Noto Sans"/>
          <w:sz w:val="22"/>
          <w:szCs w:val="22"/>
        </w:rPr>
        <w:t xml:space="preserve">. </w:t>
      </w:r>
      <w:r w:rsidR="001F02F5" w:rsidRPr="005945D0">
        <w:rPr>
          <w:rFonts w:ascii="Aptos" w:hAnsi="Aptos" w:cs="Noto Sans"/>
          <w:b w:val="0"/>
          <w:bCs w:val="0"/>
          <w:sz w:val="22"/>
          <w:szCs w:val="22"/>
        </w:rPr>
        <w:t>W. N. Spellacy, A. B. Ellingson &amp; J. C. M. Tsibris.</w:t>
      </w:r>
    </w:p>
    <w:p w14:paraId="6C61522A"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Advances in Contraception</w:t>
      </w:r>
      <w:r w:rsidR="001F02F5" w:rsidRPr="005945D0">
        <w:rPr>
          <w:rFonts w:ascii="Aptos" w:hAnsi="Aptos"/>
          <w:sz w:val="22"/>
          <w:szCs w:val="22"/>
        </w:rPr>
        <w:t xml:space="preserve"> </w:t>
      </w:r>
      <w:r w:rsidRPr="005945D0">
        <w:rPr>
          <w:rFonts w:ascii="Aptos" w:hAnsi="Aptos"/>
          <w:sz w:val="22"/>
          <w:szCs w:val="22"/>
        </w:rPr>
        <w:t xml:space="preserve">1989-06 </w:t>
      </w:r>
      <w:r w:rsidRPr="005945D0">
        <w:rPr>
          <w:rFonts w:ascii="Aptos" w:hAnsi="Aptos" w:cs="Noto Sans"/>
          <w:spacing w:val="4"/>
          <w:sz w:val="22"/>
          <w:szCs w:val="22"/>
        </w:rPr>
        <w:t>DOI: </w:t>
      </w:r>
      <w:hyperlink r:id="rId39" w:tgtFrame="_blank" w:history="1">
        <w:r w:rsidRPr="005945D0">
          <w:rPr>
            <w:rStyle w:val="Hyperlink"/>
            <w:rFonts w:ascii="Aptos" w:hAnsi="Aptos" w:cs="Noto Sans"/>
            <w:color w:val="auto"/>
            <w:sz w:val="22"/>
            <w:szCs w:val="22"/>
          </w:rPr>
          <w:t>10.1007/bf01849475</w:t>
        </w:r>
      </w:hyperlink>
    </w:p>
    <w:p w14:paraId="6C99F35E" w14:textId="77777777" w:rsidR="000006BE" w:rsidRPr="005945D0" w:rsidRDefault="000006BE" w:rsidP="000A28ED">
      <w:pPr>
        <w:shd w:val="clear" w:color="auto" w:fill="FFFFFF"/>
        <w:rPr>
          <w:rFonts w:ascii="Aptos" w:hAnsi="Aptos" w:cs="Noto Sans"/>
          <w:spacing w:val="4"/>
          <w:sz w:val="22"/>
          <w:szCs w:val="22"/>
        </w:rPr>
      </w:pPr>
    </w:p>
    <w:p w14:paraId="691A3C61"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Insulin and Insulin-Like Growth Factor I in Brain Tumors: Binding and in Vitro Effects</w:t>
      </w:r>
      <w:r w:rsidR="001F02F5" w:rsidRPr="005945D0">
        <w:rPr>
          <w:rFonts w:ascii="Aptos" w:hAnsi="Aptos" w:cs="Noto Sans"/>
          <w:sz w:val="22"/>
          <w:szCs w:val="22"/>
        </w:rPr>
        <w:t xml:space="preserve">. </w:t>
      </w:r>
      <w:r w:rsidR="001F02F5" w:rsidRPr="005945D0">
        <w:rPr>
          <w:rFonts w:ascii="Aptos" w:hAnsi="Aptos" w:cs="Noto Sans"/>
          <w:b w:val="0"/>
          <w:bCs w:val="0"/>
          <w:sz w:val="22"/>
          <w:szCs w:val="22"/>
        </w:rPr>
        <w:t>Glick, Roberta P. ; Gettleman, Robert.; Patel, Kirtikumar; Lakshman, Romani ; Tsibris, John C. M.</w:t>
      </w:r>
    </w:p>
    <w:p w14:paraId="2E8B5059"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Neurosurgery</w:t>
      </w:r>
      <w:r w:rsidR="00372B4D" w:rsidRPr="005945D0">
        <w:rPr>
          <w:rFonts w:ascii="Aptos" w:hAnsi="Aptos"/>
          <w:sz w:val="22"/>
          <w:szCs w:val="22"/>
        </w:rPr>
        <w:t xml:space="preserve"> </w:t>
      </w:r>
      <w:r w:rsidRPr="005945D0">
        <w:rPr>
          <w:rFonts w:ascii="Aptos" w:hAnsi="Aptos"/>
          <w:sz w:val="22"/>
          <w:szCs w:val="22"/>
        </w:rPr>
        <w:t xml:space="preserve">1989-06 </w:t>
      </w:r>
      <w:r w:rsidRPr="005945D0">
        <w:rPr>
          <w:rFonts w:ascii="Aptos" w:hAnsi="Aptos" w:cs="Noto Sans"/>
          <w:spacing w:val="4"/>
          <w:sz w:val="22"/>
          <w:szCs w:val="22"/>
        </w:rPr>
        <w:t>DOI: </w:t>
      </w:r>
      <w:hyperlink r:id="rId40" w:tgtFrame="_blank" w:history="1">
        <w:r w:rsidRPr="005945D0">
          <w:rPr>
            <w:rStyle w:val="Hyperlink"/>
            <w:rFonts w:ascii="Aptos" w:hAnsi="Aptos" w:cs="Noto Sans"/>
            <w:color w:val="auto"/>
            <w:sz w:val="22"/>
            <w:szCs w:val="22"/>
          </w:rPr>
          <w:t>10.1227/00006123-198906000-00001</w:t>
        </w:r>
      </w:hyperlink>
    </w:p>
    <w:p w14:paraId="31962A85" w14:textId="77777777" w:rsidR="000006BE" w:rsidRPr="005945D0" w:rsidRDefault="000006BE" w:rsidP="000A28ED">
      <w:pPr>
        <w:shd w:val="clear" w:color="auto" w:fill="FFFFFF"/>
        <w:rPr>
          <w:rFonts w:ascii="Aptos" w:hAnsi="Aptos" w:cs="Noto Sans"/>
          <w:spacing w:val="4"/>
          <w:sz w:val="22"/>
          <w:szCs w:val="22"/>
        </w:rPr>
      </w:pPr>
    </w:p>
    <w:p w14:paraId="68E9EF07"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The effects of two triphasic oral contraceptives on carbohydrate metabolism in women during 1 year of use</w:t>
      </w:r>
      <w:r w:rsidR="00372B4D" w:rsidRPr="005945D0">
        <w:rPr>
          <w:rFonts w:ascii="Aptos" w:hAnsi="Aptos" w:cs="Noto Sans"/>
          <w:sz w:val="22"/>
          <w:szCs w:val="22"/>
        </w:rPr>
        <w:t>. William N. Spellacy, Anne B. Ellingson, John C.M. Tsibris.</w:t>
      </w:r>
    </w:p>
    <w:p w14:paraId="7183E104"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Fertility and Sterility</w:t>
      </w:r>
      <w:r w:rsidR="00372B4D" w:rsidRPr="005945D0">
        <w:rPr>
          <w:rFonts w:ascii="Aptos" w:hAnsi="Aptos"/>
          <w:sz w:val="22"/>
          <w:szCs w:val="22"/>
        </w:rPr>
        <w:t xml:space="preserve"> </w:t>
      </w:r>
      <w:r w:rsidRPr="005945D0">
        <w:rPr>
          <w:rFonts w:ascii="Aptos" w:hAnsi="Aptos"/>
          <w:sz w:val="22"/>
          <w:szCs w:val="22"/>
        </w:rPr>
        <w:t xml:space="preserve">1989-01 </w:t>
      </w:r>
      <w:r w:rsidRPr="005945D0">
        <w:rPr>
          <w:rFonts w:ascii="Aptos" w:hAnsi="Aptos" w:cs="Noto Sans"/>
          <w:spacing w:val="4"/>
          <w:sz w:val="22"/>
          <w:szCs w:val="22"/>
        </w:rPr>
        <w:t>DOI: </w:t>
      </w:r>
      <w:hyperlink r:id="rId41" w:tgtFrame="_blank" w:history="1">
        <w:r w:rsidRPr="005945D0">
          <w:rPr>
            <w:rStyle w:val="Hyperlink"/>
            <w:rFonts w:ascii="Aptos" w:hAnsi="Aptos" w:cs="Noto Sans"/>
            <w:color w:val="auto"/>
            <w:sz w:val="22"/>
            <w:szCs w:val="22"/>
          </w:rPr>
          <w:t>10.1016/s0015-0282(16)60431-4</w:t>
        </w:r>
      </w:hyperlink>
      <w:r w:rsidR="00372B4D" w:rsidRPr="005945D0">
        <w:rPr>
          <w:rFonts w:ascii="Aptos" w:hAnsi="Aptos" w:cs="Noto Sans"/>
          <w:spacing w:val="4"/>
          <w:sz w:val="22"/>
          <w:szCs w:val="22"/>
        </w:rPr>
        <w:t xml:space="preserve"> </w:t>
      </w:r>
    </w:p>
    <w:p w14:paraId="6B5C51DC" w14:textId="77777777" w:rsidR="000006BE" w:rsidRPr="005945D0" w:rsidRDefault="000006BE" w:rsidP="000A28ED">
      <w:pPr>
        <w:shd w:val="clear" w:color="auto" w:fill="FFFFFF"/>
        <w:rPr>
          <w:rFonts w:ascii="Aptos" w:hAnsi="Aptos" w:cs="Noto Sans"/>
          <w:spacing w:val="4"/>
          <w:sz w:val="22"/>
          <w:szCs w:val="22"/>
        </w:rPr>
      </w:pPr>
    </w:p>
    <w:p w14:paraId="4FBD450E"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Cervical mucus enzymes as markers of the woman's fertile period.</w:t>
      </w:r>
      <w:r w:rsidR="00372B4D" w:rsidRPr="005945D0">
        <w:rPr>
          <w:rFonts w:ascii="Aptos" w:hAnsi="Aptos" w:cs="Noto Sans"/>
          <w:sz w:val="22"/>
          <w:szCs w:val="22"/>
        </w:rPr>
        <w:t xml:space="preserve"> </w:t>
      </w:r>
      <w:r w:rsidR="00372B4D" w:rsidRPr="005945D0">
        <w:rPr>
          <w:rFonts w:ascii="Aptos" w:hAnsi="Aptos" w:cs="Noto Sans"/>
          <w:b w:val="0"/>
          <w:bCs w:val="0"/>
          <w:sz w:val="22"/>
          <w:szCs w:val="22"/>
        </w:rPr>
        <w:t>J C Tsibris, V Lewis, P W Langenberg, R T Chatterton Jr, W N Spellacy.</w:t>
      </w:r>
    </w:p>
    <w:p w14:paraId="2B0F05BA"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Supplement to International journal of gynecology and obstetrics</w:t>
      </w:r>
      <w:r w:rsidR="00372B4D" w:rsidRPr="005945D0">
        <w:rPr>
          <w:rFonts w:ascii="Aptos" w:hAnsi="Aptos"/>
          <w:sz w:val="22"/>
          <w:szCs w:val="22"/>
        </w:rPr>
        <w:t xml:space="preserve"> </w:t>
      </w:r>
      <w:r w:rsidRPr="005945D0">
        <w:rPr>
          <w:rFonts w:ascii="Aptos" w:hAnsi="Aptos"/>
          <w:sz w:val="22"/>
          <w:szCs w:val="22"/>
        </w:rPr>
        <w:t xml:space="preserve">1989-01-01 </w:t>
      </w:r>
      <w:r w:rsidRPr="005945D0">
        <w:rPr>
          <w:rFonts w:ascii="Aptos" w:hAnsi="Aptos" w:cs="Noto Sans"/>
          <w:spacing w:val="4"/>
          <w:sz w:val="22"/>
          <w:szCs w:val="22"/>
        </w:rPr>
        <w:t>PMID: </w:t>
      </w:r>
      <w:hyperlink r:id="rId42" w:tgtFrame="_blank" w:history="1">
        <w:r w:rsidRPr="005945D0">
          <w:rPr>
            <w:rStyle w:val="Hyperlink"/>
            <w:rFonts w:ascii="Aptos" w:hAnsi="Aptos" w:cs="Noto Sans"/>
            <w:color w:val="auto"/>
            <w:sz w:val="22"/>
            <w:szCs w:val="22"/>
          </w:rPr>
          <w:t>2553061</w:t>
        </w:r>
      </w:hyperlink>
    </w:p>
    <w:p w14:paraId="7A5B69AA" w14:textId="77777777" w:rsidR="000006BE" w:rsidRPr="005945D0" w:rsidRDefault="000006BE" w:rsidP="000A28ED">
      <w:pPr>
        <w:shd w:val="clear" w:color="auto" w:fill="FFFFFF"/>
        <w:rPr>
          <w:rFonts w:ascii="Aptos" w:hAnsi="Aptos" w:cs="Noto Sans"/>
          <w:spacing w:val="4"/>
          <w:sz w:val="22"/>
          <w:szCs w:val="22"/>
        </w:rPr>
      </w:pPr>
    </w:p>
    <w:p w14:paraId="1FF18856"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Human uterine leiomyoma cells: binding and growth responses to epidermal growth factor, platelet-derived growth factor, and insulin.</w:t>
      </w:r>
      <w:r w:rsidR="00372B4D" w:rsidRPr="005945D0">
        <w:rPr>
          <w:rFonts w:ascii="Aptos" w:hAnsi="Aptos" w:cs="Noto Sans"/>
          <w:sz w:val="22"/>
          <w:szCs w:val="22"/>
        </w:rPr>
        <w:t xml:space="preserve"> </w:t>
      </w:r>
      <w:r w:rsidR="00372B4D" w:rsidRPr="005945D0">
        <w:rPr>
          <w:rFonts w:ascii="Aptos" w:hAnsi="Aptos" w:cs="Noto Sans"/>
          <w:b w:val="0"/>
          <w:bCs w:val="0"/>
          <w:sz w:val="22"/>
          <w:szCs w:val="22"/>
        </w:rPr>
        <w:t>Y M Fayed, J C Tsibris, P W Langenberg, A L Robertson Jr.</w:t>
      </w:r>
    </w:p>
    <w:p w14:paraId="1007FC2C"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Laboratory investigation; a journal of technical methods and pathology</w:t>
      </w:r>
      <w:r w:rsidR="00372B4D" w:rsidRPr="005945D0">
        <w:rPr>
          <w:rFonts w:ascii="Aptos" w:hAnsi="Aptos"/>
          <w:sz w:val="22"/>
          <w:szCs w:val="22"/>
        </w:rPr>
        <w:t xml:space="preserve"> </w:t>
      </w:r>
      <w:r w:rsidRPr="005945D0">
        <w:rPr>
          <w:rFonts w:ascii="Aptos" w:hAnsi="Aptos"/>
          <w:sz w:val="22"/>
          <w:szCs w:val="22"/>
        </w:rPr>
        <w:t xml:space="preserve">1989-01-01 </w:t>
      </w:r>
      <w:r w:rsidRPr="005945D0">
        <w:rPr>
          <w:rFonts w:ascii="Aptos" w:hAnsi="Aptos" w:cs="Noto Sans"/>
          <w:spacing w:val="4"/>
          <w:sz w:val="22"/>
          <w:szCs w:val="22"/>
        </w:rPr>
        <w:t>PMID: </w:t>
      </w:r>
      <w:hyperlink r:id="rId43" w:tgtFrame="_blank" w:history="1">
        <w:r w:rsidRPr="005945D0">
          <w:rPr>
            <w:rStyle w:val="Hyperlink"/>
            <w:rFonts w:ascii="Aptos" w:hAnsi="Aptos" w:cs="Noto Sans"/>
            <w:color w:val="auto"/>
            <w:sz w:val="22"/>
            <w:szCs w:val="22"/>
          </w:rPr>
          <w:t>2536127</w:t>
        </w:r>
      </w:hyperlink>
    </w:p>
    <w:p w14:paraId="1D61EEEA" w14:textId="77777777" w:rsidR="000006BE" w:rsidRPr="005945D0" w:rsidRDefault="000006BE" w:rsidP="000A28ED">
      <w:pPr>
        <w:shd w:val="clear" w:color="auto" w:fill="FFFFFF"/>
        <w:rPr>
          <w:rFonts w:ascii="Aptos" w:hAnsi="Aptos" w:cs="Noto Sans"/>
          <w:spacing w:val="4"/>
          <w:sz w:val="22"/>
          <w:szCs w:val="22"/>
        </w:rPr>
      </w:pPr>
    </w:p>
    <w:p w14:paraId="5117530F" w14:textId="77777777" w:rsidR="000A28ED" w:rsidRPr="005945D0" w:rsidRDefault="000A28ED" w:rsidP="00ED4769">
      <w:pPr>
        <w:pStyle w:val="Heading4"/>
        <w:shd w:val="clear" w:color="auto" w:fill="EEEEEE"/>
        <w:rPr>
          <w:rFonts w:ascii="Aptos" w:hAnsi="Aptos" w:cs="Noto Sans"/>
          <w:b w:val="0"/>
          <w:bCs w:val="0"/>
          <w:sz w:val="22"/>
          <w:szCs w:val="22"/>
        </w:rPr>
      </w:pPr>
      <w:r w:rsidRPr="005945D0">
        <w:rPr>
          <w:rFonts w:ascii="Aptos" w:hAnsi="Aptos" w:cs="Noto Sans"/>
          <w:sz w:val="22"/>
          <w:szCs w:val="22"/>
        </w:rPr>
        <w:t>Prospective study of carbohydrate metabolism in women using a triphasic oral contraceptive containing norethindrone and ethinyl estradiol for 3 months</w:t>
      </w:r>
      <w:r w:rsidR="00ED4769" w:rsidRPr="005945D0">
        <w:rPr>
          <w:rFonts w:ascii="Aptos" w:hAnsi="Aptos" w:cs="Noto Sans"/>
          <w:sz w:val="22"/>
          <w:szCs w:val="22"/>
        </w:rPr>
        <w:t xml:space="preserve">. </w:t>
      </w:r>
      <w:r w:rsidR="00ED4769" w:rsidRPr="005945D0">
        <w:rPr>
          <w:rFonts w:ascii="Aptos" w:hAnsi="Aptos" w:cs="Noto Sans"/>
          <w:b w:val="0"/>
          <w:bCs w:val="0"/>
          <w:sz w:val="22"/>
          <w:szCs w:val="22"/>
        </w:rPr>
        <w:t xml:space="preserve">William N. Spellacy, Anne B. Ellingson, Alice </w:t>
      </w:r>
      <w:proofErr w:type="spellStart"/>
      <w:r w:rsidR="00ED4769" w:rsidRPr="005945D0">
        <w:rPr>
          <w:rFonts w:ascii="Aptos" w:hAnsi="Aptos" w:cs="Noto Sans"/>
          <w:b w:val="0"/>
          <w:bCs w:val="0"/>
          <w:sz w:val="22"/>
          <w:szCs w:val="22"/>
        </w:rPr>
        <w:t>Kodik</w:t>
      </w:r>
      <w:proofErr w:type="spellEnd"/>
      <w:r w:rsidR="00ED4769" w:rsidRPr="005945D0">
        <w:rPr>
          <w:rFonts w:ascii="Aptos" w:hAnsi="Aptos" w:cs="Noto Sans"/>
          <w:b w:val="0"/>
          <w:bCs w:val="0"/>
          <w:sz w:val="22"/>
          <w:szCs w:val="22"/>
        </w:rPr>
        <w:t>, John C.M. Tsibris.</w:t>
      </w:r>
    </w:p>
    <w:p w14:paraId="06DA4E4E"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American Journal of Obstetrics and Gynecology</w:t>
      </w:r>
      <w:r w:rsidR="00ED4769" w:rsidRPr="005945D0">
        <w:rPr>
          <w:rFonts w:ascii="Aptos" w:hAnsi="Aptos"/>
          <w:sz w:val="22"/>
          <w:szCs w:val="22"/>
        </w:rPr>
        <w:t xml:space="preserve"> </w:t>
      </w:r>
      <w:r w:rsidRPr="005945D0">
        <w:rPr>
          <w:rFonts w:ascii="Aptos" w:hAnsi="Aptos"/>
          <w:sz w:val="22"/>
          <w:szCs w:val="22"/>
        </w:rPr>
        <w:t xml:space="preserve">1988-10 </w:t>
      </w:r>
      <w:r w:rsidRPr="005945D0">
        <w:rPr>
          <w:rFonts w:ascii="Aptos" w:hAnsi="Aptos" w:cs="Noto Sans"/>
          <w:spacing w:val="4"/>
          <w:sz w:val="22"/>
          <w:szCs w:val="22"/>
        </w:rPr>
        <w:t>DOI: </w:t>
      </w:r>
      <w:hyperlink r:id="rId44" w:tgtFrame="_blank" w:history="1">
        <w:r w:rsidRPr="005945D0">
          <w:rPr>
            <w:rStyle w:val="Hyperlink"/>
            <w:rFonts w:ascii="Aptos" w:hAnsi="Aptos" w:cs="Noto Sans"/>
            <w:color w:val="auto"/>
            <w:sz w:val="22"/>
            <w:szCs w:val="22"/>
          </w:rPr>
          <w:t>10.1016/s0002-9378(88)80159-5</w:t>
        </w:r>
      </w:hyperlink>
    </w:p>
    <w:p w14:paraId="7FFAB05E" w14:textId="77777777" w:rsidR="000006BE" w:rsidRPr="005945D0" w:rsidRDefault="000006BE" w:rsidP="000A28ED">
      <w:pPr>
        <w:shd w:val="clear" w:color="auto" w:fill="FFFFFF"/>
        <w:rPr>
          <w:rFonts w:ascii="Aptos" w:hAnsi="Aptos" w:cs="Noto Sans"/>
          <w:spacing w:val="4"/>
          <w:sz w:val="22"/>
          <w:szCs w:val="22"/>
        </w:rPr>
      </w:pPr>
    </w:p>
    <w:p w14:paraId="4F4D0287" w14:textId="77777777" w:rsidR="00ED4769" w:rsidRPr="005945D0" w:rsidRDefault="000A28ED" w:rsidP="00ED4769">
      <w:pPr>
        <w:pStyle w:val="Heading4"/>
        <w:shd w:val="clear" w:color="auto" w:fill="EEEEEE"/>
        <w:rPr>
          <w:rFonts w:ascii="Aptos" w:hAnsi="Aptos" w:cs="Noto Sans"/>
          <w:sz w:val="22"/>
          <w:szCs w:val="22"/>
        </w:rPr>
      </w:pPr>
      <w:r w:rsidRPr="005945D0">
        <w:rPr>
          <w:rFonts w:ascii="Aptos" w:hAnsi="Aptos" w:cs="Noto Sans"/>
          <w:sz w:val="22"/>
          <w:szCs w:val="22"/>
        </w:rPr>
        <w:t>In vitro binding of insulin and epidermal growth factor to human endometrium and endocervix</w:t>
      </w:r>
      <w:r w:rsidR="00ED4769" w:rsidRPr="005945D0">
        <w:rPr>
          <w:rFonts w:ascii="Aptos" w:hAnsi="Aptos" w:cs="Noto Sans"/>
          <w:sz w:val="22"/>
          <w:szCs w:val="22"/>
        </w:rPr>
        <w:t xml:space="preserve">. </w:t>
      </w:r>
      <w:r w:rsidR="00ED4769" w:rsidRPr="005945D0">
        <w:rPr>
          <w:rFonts w:ascii="Aptos" w:hAnsi="Aptos" w:cs="Noto Sans"/>
          <w:b w:val="0"/>
          <w:bCs w:val="0"/>
          <w:sz w:val="22"/>
          <w:szCs w:val="22"/>
        </w:rPr>
        <w:t>Ellen E. Sheets, John C.M. Tsibris, Nancy I. Cook, Sheree D. Virgin, Richard M. DeMay, William N. Spellacy.</w:t>
      </w:r>
    </w:p>
    <w:p w14:paraId="5866E2F6"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American Journal of Obstetrics and Gynecology</w:t>
      </w:r>
      <w:r w:rsidR="0083125C" w:rsidRPr="005945D0">
        <w:rPr>
          <w:rFonts w:ascii="Aptos" w:hAnsi="Aptos"/>
          <w:sz w:val="22"/>
          <w:szCs w:val="22"/>
        </w:rPr>
        <w:t xml:space="preserve"> </w:t>
      </w:r>
      <w:r w:rsidRPr="005945D0">
        <w:rPr>
          <w:rFonts w:ascii="Aptos" w:hAnsi="Aptos"/>
          <w:sz w:val="22"/>
          <w:szCs w:val="22"/>
        </w:rPr>
        <w:t xml:space="preserve">1985-09 </w:t>
      </w:r>
      <w:r w:rsidRPr="005945D0">
        <w:rPr>
          <w:rFonts w:ascii="Aptos" w:hAnsi="Aptos" w:cs="Noto Sans"/>
          <w:spacing w:val="4"/>
          <w:sz w:val="22"/>
          <w:szCs w:val="22"/>
        </w:rPr>
        <w:t>DOI: </w:t>
      </w:r>
      <w:hyperlink r:id="rId45" w:tgtFrame="_blank" w:history="1">
        <w:r w:rsidRPr="005945D0">
          <w:rPr>
            <w:rStyle w:val="Hyperlink"/>
            <w:rFonts w:ascii="Aptos" w:hAnsi="Aptos" w:cs="Noto Sans"/>
            <w:color w:val="auto"/>
            <w:sz w:val="22"/>
            <w:szCs w:val="22"/>
          </w:rPr>
          <w:t>10.1016/0002-9378(85)90591-5</w:t>
        </w:r>
      </w:hyperlink>
      <w:r w:rsidR="0083125C" w:rsidRPr="005945D0">
        <w:rPr>
          <w:rFonts w:ascii="Aptos" w:hAnsi="Aptos" w:cs="Noto Sans"/>
          <w:spacing w:val="4"/>
          <w:sz w:val="22"/>
          <w:szCs w:val="22"/>
        </w:rPr>
        <w:t xml:space="preserve"> </w:t>
      </w:r>
    </w:p>
    <w:p w14:paraId="7E1DE31C" w14:textId="77777777" w:rsidR="000006BE" w:rsidRPr="005945D0" w:rsidRDefault="000006BE" w:rsidP="000A28ED">
      <w:pPr>
        <w:shd w:val="clear" w:color="auto" w:fill="FFFFFF"/>
        <w:rPr>
          <w:rFonts w:ascii="Aptos" w:hAnsi="Aptos" w:cs="Noto Sans"/>
          <w:spacing w:val="4"/>
          <w:sz w:val="22"/>
          <w:szCs w:val="22"/>
        </w:rPr>
      </w:pPr>
    </w:p>
    <w:p w14:paraId="5B9EB104"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Cervicovaginal peroxidases: sex hormone control and potential clinical uses**Supported by a subcontract from the Program for Applied Research on Fertility Regulation (PARFR-321), Northwestern University, under a Cooperative Agreement with the United States Agency for International Development (AID), and grant HD-17164 from the National Institutes of Health.</w:t>
      </w:r>
      <w:r w:rsidR="0083125C" w:rsidRPr="005945D0">
        <w:rPr>
          <w:rFonts w:ascii="Aptos" w:hAnsi="Aptos" w:cs="Noto Sans"/>
          <w:sz w:val="22"/>
          <w:szCs w:val="22"/>
        </w:rPr>
        <w:t xml:space="preserve"> </w:t>
      </w:r>
      <w:r w:rsidR="0083125C" w:rsidRPr="005945D0">
        <w:rPr>
          <w:rFonts w:ascii="Aptos" w:hAnsi="Aptos" w:cs="Noto Sans"/>
          <w:b w:val="0"/>
          <w:bCs w:val="0"/>
          <w:sz w:val="22"/>
          <w:szCs w:val="22"/>
        </w:rPr>
        <w:t>John C.M. Tsibris, Patricia W. Langenberg , Firyal S. Khan-Dawood, William N. Spellacy.</w:t>
      </w:r>
    </w:p>
    <w:p w14:paraId="71F9CC6E"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Fertility and Sterility</w:t>
      </w:r>
      <w:r w:rsidR="0083125C" w:rsidRPr="005945D0">
        <w:rPr>
          <w:rFonts w:ascii="Aptos" w:hAnsi="Aptos"/>
          <w:sz w:val="22"/>
          <w:szCs w:val="22"/>
        </w:rPr>
        <w:t xml:space="preserve"> </w:t>
      </w:r>
      <w:r w:rsidRPr="005945D0">
        <w:rPr>
          <w:rFonts w:ascii="Aptos" w:hAnsi="Aptos"/>
          <w:sz w:val="22"/>
          <w:szCs w:val="22"/>
        </w:rPr>
        <w:t xml:space="preserve">1985-08 </w:t>
      </w:r>
      <w:r w:rsidRPr="005945D0">
        <w:rPr>
          <w:rFonts w:ascii="Aptos" w:hAnsi="Aptos" w:cs="Noto Sans"/>
          <w:spacing w:val="4"/>
          <w:sz w:val="22"/>
          <w:szCs w:val="22"/>
        </w:rPr>
        <w:t>DOI: </w:t>
      </w:r>
      <w:hyperlink r:id="rId46" w:tgtFrame="_blank" w:history="1">
        <w:r w:rsidRPr="005945D0">
          <w:rPr>
            <w:rStyle w:val="Hyperlink"/>
            <w:rFonts w:ascii="Aptos" w:hAnsi="Aptos" w:cs="Noto Sans"/>
            <w:color w:val="auto"/>
            <w:sz w:val="22"/>
            <w:szCs w:val="22"/>
          </w:rPr>
          <w:t>10.1016/s0015-0282(16)48744-3</w:t>
        </w:r>
      </w:hyperlink>
    </w:p>
    <w:p w14:paraId="172479F8" w14:textId="77777777" w:rsidR="000006BE" w:rsidRPr="005945D0" w:rsidRDefault="000006BE" w:rsidP="000A28ED">
      <w:pPr>
        <w:shd w:val="clear" w:color="auto" w:fill="FFFFFF"/>
        <w:rPr>
          <w:rFonts w:ascii="Aptos" w:hAnsi="Aptos" w:cs="Noto Sans"/>
          <w:spacing w:val="4"/>
          <w:sz w:val="22"/>
          <w:szCs w:val="22"/>
        </w:rPr>
      </w:pPr>
    </w:p>
    <w:p w14:paraId="6D67E90C"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Insulin Binding to Human Ovaries</w:t>
      </w:r>
      <w:r w:rsidR="0083125C" w:rsidRPr="005945D0">
        <w:rPr>
          <w:rFonts w:ascii="Aptos" w:hAnsi="Aptos" w:cs="Noto Sans"/>
          <w:sz w:val="22"/>
          <w:szCs w:val="22"/>
        </w:rPr>
        <w:t xml:space="preserve">. </w:t>
      </w:r>
      <w:r w:rsidR="0083125C" w:rsidRPr="005945D0">
        <w:rPr>
          <w:rFonts w:ascii="Aptos" w:hAnsi="Aptos" w:cs="Noto Sans"/>
          <w:b w:val="0"/>
          <w:bCs w:val="0"/>
          <w:sz w:val="22"/>
          <w:szCs w:val="22"/>
        </w:rPr>
        <w:t>JOHN C. JARRETT II, GUSTAVO BALLEJO, JOHN C. M. TSIBRIS, WILLIAM N. SPELLACY.</w:t>
      </w:r>
    </w:p>
    <w:p w14:paraId="466455EA"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The Journal of Clinical Endocrinology &amp;</w:t>
      </w:r>
      <w:r w:rsidR="0083125C" w:rsidRPr="005945D0">
        <w:rPr>
          <w:rFonts w:ascii="Aptos" w:hAnsi="Aptos"/>
          <w:sz w:val="22"/>
          <w:szCs w:val="22"/>
        </w:rPr>
        <w:t xml:space="preserve"> </w:t>
      </w:r>
      <w:r w:rsidRPr="005945D0">
        <w:rPr>
          <w:rFonts w:ascii="Aptos" w:hAnsi="Aptos"/>
          <w:sz w:val="22"/>
          <w:szCs w:val="22"/>
        </w:rPr>
        <w:t xml:space="preserve">Metabolism1985-03 </w:t>
      </w:r>
      <w:r w:rsidRPr="005945D0">
        <w:rPr>
          <w:rFonts w:ascii="Aptos" w:hAnsi="Aptos" w:cs="Noto Sans"/>
          <w:spacing w:val="4"/>
          <w:sz w:val="22"/>
          <w:szCs w:val="22"/>
        </w:rPr>
        <w:t>DOI: </w:t>
      </w:r>
      <w:hyperlink r:id="rId47" w:tgtFrame="_blank" w:history="1">
        <w:r w:rsidRPr="005945D0">
          <w:rPr>
            <w:rStyle w:val="Hyperlink"/>
            <w:rFonts w:ascii="Aptos" w:hAnsi="Aptos" w:cs="Noto Sans"/>
            <w:color w:val="auto"/>
            <w:sz w:val="22"/>
            <w:szCs w:val="22"/>
          </w:rPr>
          <w:t>10.1210/jcem-60-3-460</w:t>
        </w:r>
      </w:hyperlink>
    </w:p>
    <w:p w14:paraId="1240C2DC" w14:textId="77777777" w:rsidR="000006BE" w:rsidRPr="005945D0" w:rsidRDefault="000006BE" w:rsidP="000A28ED">
      <w:pPr>
        <w:shd w:val="clear" w:color="auto" w:fill="FFFFFF"/>
        <w:rPr>
          <w:rFonts w:ascii="Aptos" w:hAnsi="Aptos" w:cs="Noto Sans"/>
          <w:spacing w:val="4"/>
          <w:sz w:val="22"/>
          <w:szCs w:val="22"/>
        </w:rPr>
      </w:pPr>
    </w:p>
    <w:p w14:paraId="59802506" w14:textId="77777777" w:rsidR="000A28ED" w:rsidRPr="005945D0" w:rsidRDefault="000A28ED" w:rsidP="0083125C">
      <w:pPr>
        <w:pStyle w:val="Heading4"/>
        <w:shd w:val="clear" w:color="auto" w:fill="EEEEEE"/>
        <w:rPr>
          <w:rFonts w:ascii="Aptos" w:hAnsi="Aptos" w:cs="Noto Sans"/>
          <w:b w:val="0"/>
          <w:bCs w:val="0"/>
          <w:sz w:val="22"/>
          <w:szCs w:val="22"/>
        </w:rPr>
      </w:pPr>
      <w:r w:rsidRPr="005945D0">
        <w:rPr>
          <w:rFonts w:ascii="Aptos" w:hAnsi="Aptos" w:cs="Noto Sans"/>
          <w:sz w:val="22"/>
          <w:szCs w:val="22"/>
        </w:rPr>
        <w:t xml:space="preserve">The effect of prolactin and </w:t>
      </w:r>
      <w:proofErr w:type="spellStart"/>
      <w:r w:rsidRPr="005945D0">
        <w:rPr>
          <w:rFonts w:ascii="Aptos" w:hAnsi="Aptos" w:cs="Noto Sans"/>
          <w:sz w:val="22"/>
          <w:szCs w:val="22"/>
        </w:rPr>
        <w:t>relaxin</w:t>
      </w:r>
      <w:proofErr w:type="spellEnd"/>
      <w:r w:rsidRPr="005945D0">
        <w:rPr>
          <w:rFonts w:ascii="Aptos" w:hAnsi="Aptos" w:cs="Noto Sans"/>
          <w:sz w:val="22"/>
          <w:szCs w:val="22"/>
        </w:rPr>
        <w:t xml:space="preserve"> on insulin binding by adipocytes from pregnant women</w:t>
      </w:r>
      <w:r w:rsidR="0083125C" w:rsidRPr="005945D0">
        <w:rPr>
          <w:rFonts w:ascii="Aptos" w:hAnsi="Aptos" w:cs="Noto Sans"/>
          <w:sz w:val="22"/>
          <w:szCs w:val="22"/>
        </w:rPr>
        <w:t xml:space="preserve">. </w:t>
      </w:r>
      <w:r w:rsidR="0083125C" w:rsidRPr="005945D0">
        <w:rPr>
          <w:rFonts w:ascii="Aptos" w:hAnsi="Aptos" w:cs="Noto Sans"/>
          <w:b w:val="0"/>
          <w:bCs w:val="0"/>
          <w:sz w:val="22"/>
          <w:szCs w:val="22"/>
        </w:rPr>
        <w:t>John C. Jarrett II, Gustavo Ballejo, Tahia H. Saleem, John C.M. Tsibris, William N. Spellacy.</w:t>
      </w:r>
    </w:p>
    <w:p w14:paraId="24192C60"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American Journal of Obstetrics and Gynecology</w:t>
      </w:r>
      <w:r w:rsidR="0083125C" w:rsidRPr="005945D0">
        <w:rPr>
          <w:rFonts w:ascii="Aptos" w:hAnsi="Aptos"/>
          <w:sz w:val="22"/>
          <w:szCs w:val="22"/>
        </w:rPr>
        <w:t xml:space="preserve"> </w:t>
      </w:r>
      <w:r w:rsidRPr="005945D0">
        <w:rPr>
          <w:rFonts w:ascii="Aptos" w:hAnsi="Aptos"/>
          <w:sz w:val="22"/>
          <w:szCs w:val="22"/>
        </w:rPr>
        <w:t xml:space="preserve">1984-06 </w:t>
      </w:r>
      <w:r w:rsidRPr="005945D0">
        <w:rPr>
          <w:rFonts w:ascii="Aptos" w:hAnsi="Aptos" w:cs="Noto Sans"/>
          <w:spacing w:val="4"/>
          <w:sz w:val="22"/>
          <w:szCs w:val="22"/>
        </w:rPr>
        <w:t>DOI: </w:t>
      </w:r>
      <w:hyperlink r:id="rId48" w:tgtFrame="_blank" w:history="1">
        <w:r w:rsidRPr="005945D0">
          <w:rPr>
            <w:rStyle w:val="Hyperlink"/>
            <w:rFonts w:ascii="Aptos" w:hAnsi="Aptos" w:cs="Noto Sans"/>
            <w:color w:val="auto"/>
            <w:sz w:val="22"/>
            <w:szCs w:val="22"/>
          </w:rPr>
          <w:t>10.1016/0002-9378(84)90223-0</w:t>
        </w:r>
      </w:hyperlink>
    </w:p>
    <w:p w14:paraId="74C82681" w14:textId="77777777" w:rsidR="000006BE" w:rsidRPr="005945D0" w:rsidRDefault="000006BE" w:rsidP="000A28ED">
      <w:pPr>
        <w:shd w:val="clear" w:color="auto" w:fill="FFFFFF"/>
        <w:rPr>
          <w:rFonts w:ascii="Aptos" w:hAnsi="Aptos" w:cs="Noto Sans"/>
          <w:spacing w:val="4"/>
          <w:sz w:val="22"/>
          <w:szCs w:val="22"/>
        </w:rPr>
      </w:pPr>
    </w:p>
    <w:p w14:paraId="3D7A1594" w14:textId="77777777" w:rsidR="000A28ED" w:rsidRPr="005945D0" w:rsidRDefault="000A28ED" w:rsidP="0083125C">
      <w:pPr>
        <w:pStyle w:val="Heading4"/>
        <w:shd w:val="clear" w:color="auto" w:fill="EEEEEE"/>
        <w:rPr>
          <w:rFonts w:ascii="Aptos" w:hAnsi="Aptos" w:cs="Noto Sans"/>
          <w:sz w:val="22"/>
          <w:szCs w:val="22"/>
        </w:rPr>
      </w:pPr>
      <w:r w:rsidRPr="005945D0">
        <w:rPr>
          <w:rFonts w:ascii="Aptos" w:hAnsi="Aptos" w:cs="Noto Sans"/>
          <w:sz w:val="22"/>
          <w:szCs w:val="22"/>
        </w:rPr>
        <w:lastRenderedPageBreak/>
        <w:t>The effect of sex steroids on insulin binding by target tissues in the rat</w:t>
      </w:r>
      <w:r w:rsidR="0083125C" w:rsidRPr="005945D0">
        <w:rPr>
          <w:rFonts w:ascii="Aptos" w:hAnsi="Aptos" w:cs="Noto Sans"/>
          <w:sz w:val="22"/>
          <w:szCs w:val="22"/>
        </w:rPr>
        <w:t xml:space="preserve">. </w:t>
      </w:r>
      <w:r w:rsidR="0083125C" w:rsidRPr="005945D0">
        <w:rPr>
          <w:rFonts w:ascii="Aptos" w:hAnsi="Aptos" w:cs="Noto Sans"/>
          <w:b w:val="0"/>
          <w:bCs w:val="0"/>
          <w:sz w:val="22"/>
          <w:szCs w:val="22"/>
        </w:rPr>
        <w:t>Gustavo Ballejo, Tahia H. Saleem, Firyal S. Khan-Dawood, John C.M. Tsibris, William N. Spellacy.</w:t>
      </w:r>
    </w:p>
    <w:p w14:paraId="0F9AAC34"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Contraception</w:t>
      </w:r>
      <w:r w:rsidR="0047599F" w:rsidRPr="005945D0">
        <w:rPr>
          <w:rFonts w:ascii="Aptos" w:hAnsi="Aptos"/>
          <w:sz w:val="22"/>
          <w:szCs w:val="22"/>
        </w:rPr>
        <w:t xml:space="preserve"> </w:t>
      </w:r>
      <w:r w:rsidRPr="005945D0">
        <w:rPr>
          <w:rFonts w:ascii="Aptos" w:hAnsi="Aptos"/>
          <w:sz w:val="22"/>
          <w:szCs w:val="22"/>
        </w:rPr>
        <w:t xml:space="preserve">1983-11 </w:t>
      </w:r>
      <w:r w:rsidRPr="005945D0">
        <w:rPr>
          <w:rFonts w:ascii="Aptos" w:hAnsi="Aptos" w:cs="Noto Sans"/>
          <w:spacing w:val="4"/>
          <w:sz w:val="22"/>
          <w:szCs w:val="22"/>
        </w:rPr>
        <w:t>DOI: </w:t>
      </w:r>
      <w:hyperlink r:id="rId49" w:tgtFrame="_blank" w:history="1">
        <w:r w:rsidRPr="005945D0">
          <w:rPr>
            <w:rStyle w:val="Hyperlink"/>
            <w:rFonts w:ascii="Aptos" w:hAnsi="Aptos" w:cs="Noto Sans"/>
            <w:color w:val="auto"/>
            <w:sz w:val="22"/>
            <w:szCs w:val="22"/>
          </w:rPr>
          <w:t>10.1016/0010-7824(83)90074-4</w:t>
        </w:r>
      </w:hyperlink>
      <w:r w:rsidR="0047599F" w:rsidRPr="005945D0">
        <w:rPr>
          <w:rFonts w:ascii="Aptos" w:hAnsi="Aptos" w:cs="Noto Sans"/>
          <w:spacing w:val="4"/>
          <w:sz w:val="22"/>
          <w:szCs w:val="22"/>
        </w:rPr>
        <w:t xml:space="preserve"> </w:t>
      </w:r>
    </w:p>
    <w:p w14:paraId="3BCD0DC6" w14:textId="77777777" w:rsidR="000006BE" w:rsidRPr="005945D0" w:rsidRDefault="000006BE" w:rsidP="000A28ED">
      <w:pPr>
        <w:shd w:val="clear" w:color="auto" w:fill="FFFFFF"/>
        <w:rPr>
          <w:rFonts w:ascii="Aptos" w:hAnsi="Aptos" w:cs="Noto Sans"/>
          <w:spacing w:val="4"/>
          <w:sz w:val="22"/>
          <w:szCs w:val="22"/>
        </w:rPr>
      </w:pPr>
    </w:p>
    <w:p w14:paraId="44963853" w14:textId="77777777" w:rsidR="000A28ED" w:rsidRPr="005945D0" w:rsidRDefault="000A28ED" w:rsidP="000A28ED">
      <w:pPr>
        <w:pStyle w:val="Heading4"/>
        <w:shd w:val="clear" w:color="auto" w:fill="EEEEEE"/>
        <w:spacing w:before="0" w:beforeAutospacing="0" w:after="0" w:afterAutospacing="0"/>
        <w:rPr>
          <w:rFonts w:ascii="Aptos" w:hAnsi="Aptos" w:cs="Noto Sans"/>
          <w:sz w:val="22"/>
          <w:szCs w:val="22"/>
        </w:rPr>
      </w:pPr>
      <w:r w:rsidRPr="005945D0">
        <w:rPr>
          <w:rFonts w:ascii="Aptos" w:hAnsi="Aptos" w:cs="Noto Sans"/>
          <w:sz w:val="22"/>
          <w:szCs w:val="22"/>
        </w:rPr>
        <w:t>Distribution of Guaiacol Peroxidase in Human Endometrium and Endocervical Epithelium during the Menstrual Cycle</w:t>
      </w:r>
      <w:r w:rsidR="0047599F" w:rsidRPr="005945D0">
        <w:rPr>
          <w:rFonts w:ascii="Aptos" w:hAnsi="Aptos" w:cs="Noto Sans"/>
          <w:sz w:val="22"/>
          <w:szCs w:val="22"/>
        </w:rPr>
        <w:t xml:space="preserve">. </w:t>
      </w:r>
      <w:r w:rsidR="0047599F" w:rsidRPr="005945D0">
        <w:rPr>
          <w:rFonts w:ascii="Aptos" w:hAnsi="Aptos" w:cs="Noto Sans"/>
          <w:b w:val="0"/>
          <w:bCs w:val="0"/>
          <w:sz w:val="22"/>
          <w:szCs w:val="22"/>
        </w:rPr>
        <w:t>JOHN C.M. TSIBRIS, YOLANDA P. TRUJILLO, BALBINO B. FERNANDEZ, WADI A. BARDAWIL, ANNETTE KUNIGK, WILLIAM N. SPELLACY.</w:t>
      </w:r>
    </w:p>
    <w:p w14:paraId="51FBA85C"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 xml:space="preserve">The Journal of Clinical Endocrinology </w:t>
      </w:r>
      <w:r w:rsidR="0047599F" w:rsidRPr="005945D0">
        <w:rPr>
          <w:rFonts w:ascii="Aptos" w:hAnsi="Aptos"/>
          <w:sz w:val="22"/>
          <w:szCs w:val="22"/>
        </w:rPr>
        <w:t>&amp;</w:t>
      </w:r>
      <w:r w:rsidRPr="005945D0">
        <w:rPr>
          <w:rFonts w:ascii="Aptos" w:hAnsi="Aptos"/>
          <w:sz w:val="22"/>
          <w:szCs w:val="22"/>
        </w:rPr>
        <w:t xml:space="preserve"> Metabolism</w:t>
      </w:r>
      <w:r w:rsidR="0047599F" w:rsidRPr="005945D0">
        <w:rPr>
          <w:rFonts w:ascii="Aptos" w:hAnsi="Aptos"/>
          <w:sz w:val="22"/>
          <w:szCs w:val="22"/>
        </w:rPr>
        <w:t xml:space="preserve"> </w:t>
      </w:r>
      <w:r w:rsidRPr="005945D0">
        <w:rPr>
          <w:rFonts w:ascii="Aptos" w:hAnsi="Aptos"/>
          <w:sz w:val="22"/>
          <w:szCs w:val="22"/>
        </w:rPr>
        <w:t xml:space="preserve">1982-05 </w:t>
      </w:r>
      <w:r w:rsidRPr="005945D0">
        <w:rPr>
          <w:rFonts w:ascii="Aptos" w:hAnsi="Aptos" w:cs="Noto Sans"/>
          <w:spacing w:val="4"/>
          <w:sz w:val="22"/>
          <w:szCs w:val="22"/>
        </w:rPr>
        <w:t>DOI: </w:t>
      </w:r>
      <w:hyperlink r:id="rId50" w:tgtFrame="_blank" w:history="1">
        <w:r w:rsidRPr="005945D0">
          <w:rPr>
            <w:rStyle w:val="Hyperlink"/>
            <w:rFonts w:ascii="Aptos" w:hAnsi="Aptos" w:cs="Noto Sans"/>
            <w:color w:val="auto"/>
            <w:sz w:val="22"/>
            <w:szCs w:val="22"/>
          </w:rPr>
          <w:t>10.1210/jcem-54-5-991</w:t>
        </w:r>
      </w:hyperlink>
    </w:p>
    <w:p w14:paraId="3E76B3F4" w14:textId="77777777" w:rsidR="000006BE" w:rsidRPr="005945D0" w:rsidRDefault="000006BE" w:rsidP="000A28ED">
      <w:pPr>
        <w:shd w:val="clear" w:color="auto" w:fill="FFFFFF"/>
        <w:rPr>
          <w:rFonts w:ascii="Aptos" w:hAnsi="Aptos" w:cs="Noto Sans"/>
          <w:spacing w:val="4"/>
          <w:sz w:val="22"/>
          <w:szCs w:val="22"/>
        </w:rPr>
      </w:pPr>
    </w:p>
    <w:p w14:paraId="6AE26C02" w14:textId="77777777" w:rsidR="000A28ED" w:rsidRPr="005945D0" w:rsidRDefault="000A28ED" w:rsidP="0047599F">
      <w:pPr>
        <w:pStyle w:val="Heading4"/>
        <w:shd w:val="clear" w:color="auto" w:fill="EEEEEE"/>
        <w:rPr>
          <w:rFonts w:ascii="Aptos" w:hAnsi="Aptos" w:cs="Noto Sans"/>
          <w:sz w:val="22"/>
          <w:szCs w:val="22"/>
        </w:rPr>
      </w:pPr>
      <w:r w:rsidRPr="005945D0">
        <w:rPr>
          <w:rFonts w:ascii="Aptos" w:hAnsi="Aptos" w:cs="Noto Sans"/>
          <w:sz w:val="22"/>
          <w:szCs w:val="22"/>
        </w:rPr>
        <w:t>Guaiacol peroxidase levels in human cervical mucus: A possible predictor of ovulation</w:t>
      </w:r>
      <w:r w:rsidR="0047599F" w:rsidRPr="005945D0">
        <w:rPr>
          <w:rFonts w:ascii="Aptos" w:hAnsi="Aptos" w:cs="Noto Sans"/>
          <w:sz w:val="22"/>
          <w:szCs w:val="22"/>
        </w:rPr>
        <w:t xml:space="preserve">. John C.M. Tsibris, Jessica L. Thomason, Annette </w:t>
      </w:r>
      <w:proofErr w:type="spellStart"/>
      <w:r w:rsidR="0047599F" w:rsidRPr="005945D0">
        <w:rPr>
          <w:rFonts w:ascii="Aptos" w:hAnsi="Aptos" w:cs="Noto Sans"/>
          <w:sz w:val="22"/>
          <w:szCs w:val="22"/>
        </w:rPr>
        <w:t>Kunigk</w:t>
      </w:r>
      <w:proofErr w:type="spellEnd"/>
      <w:r w:rsidR="0047599F" w:rsidRPr="005945D0">
        <w:rPr>
          <w:rFonts w:ascii="Aptos" w:hAnsi="Aptos" w:cs="Noto Sans"/>
          <w:sz w:val="22"/>
          <w:szCs w:val="22"/>
        </w:rPr>
        <w:t>, Firyal S. Khan-Dawood, Carolyn V. Kirschner, William N. Spellacy.</w:t>
      </w:r>
    </w:p>
    <w:p w14:paraId="0B5676CD"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Contraception</w:t>
      </w:r>
      <w:r w:rsidR="0047599F" w:rsidRPr="005945D0">
        <w:rPr>
          <w:rFonts w:ascii="Aptos" w:hAnsi="Aptos"/>
          <w:sz w:val="22"/>
          <w:szCs w:val="22"/>
        </w:rPr>
        <w:t xml:space="preserve"> </w:t>
      </w:r>
      <w:r w:rsidRPr="005945D0">
        <w:rPr>
          <w:rFonts w:ascii="Aptos" w:hAnsi="Aptos"/>
          <w:sz w:val="22"/>
          <w:szCs w:val="22"/>
        </w:rPr>
        <w:t xml:space="preserve">1982-01 </w:t>
      </w:r>
      <w:r w:rsidRPr="005945D0">
        <w:rPr>
          <w:rFonts w:ascii="Aptos" w:hAnsi="Aptos" w:cs="Noto Sans"/>
          <w:spacing w:val="4"/>
          <w:sz w:val="22"/>
          <w:szCs w:val="22"/>
        </w:rPr>
        <w:t>DOI: </w:t>
      </w:r>
      <w:hyperlink r:id="rId51" w:tgtFrame="_blank" w:history="1">
        <w:r w:rsidRPr="005945D0">
          <w:rPr>
            <w:rStyle w:val="Hyperlink"/>
            <w:rFonts w:ascii="Aptos" w:hAnsi="Aptos" w:cs="Noto Sans"/>
            <w:color w:val="auto"/>
            <w:sz w:val="22"/>
            <w:szCs w:val="22"/>
          </w:rPr>
          <w:t>10.1016/0010-7824(82)90019-1</w:t>
        </w:r>
      </w:hyperlink>
    </w:p>
    <w:p w14:paraId="0F184382" w14:textId="77777777" w:rsidR="000006BE" w:rsidRPr="005945D0" w:rsidRDefault="000006BE" w:rsidP="000A28ED">
      <w:pPr>
        <w:shd w:val="clear" w:color="auto" w:fill="FFFFFF"/>
        <w:rPr>
          <w:rFonts w:ascii="Aptos" w:hAnsi="Aptos" w:cs="Noto Sans"/>
          <w:spacing w:val="4"/>
          <w:sz w:val="22"/>
          <w:szCs w:val="22"/>
        </w:rPr>
      </w:pPr>
    </w:p>
    <w:p w14:paraId="30E28C13"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The uneven distribution of estrogen and progesterone receptors in human endometrium</w:t>
      </w:r>
      <w:r w:rsidR="005618D9" w:rsidRPr="005945D0">
        <w:rPr>
          <w:rFonts w:ascii="Aptos" w:hAnsi="Aptos" w:cs="Noto Sans"/>
          <w:b w:val="0"/>
          <w:bCs w:val="0"/>
          <w:sz w:val="22"/>
          <w:szCs w:val="22"/>
        </w:rPr>
        <w:t xml:space="preserve">. John C.M. Tsibris, </w:t>
      </w:r>
      <w:proofErr w:type="spellStart"/>
      <w:r w:rsidR="005618D9" w:rsidRPr="005945D0">
        <w:rPr>
          <w:rFonts w:ascii="Aptos" w:hAnsi="Aptos" w:cs="Noto Sans"/>
          <w:b w:val="0"/>
          <w:bCs w:val="0"/>
          <w:sz w:val="22"/>
          <w:szCs w:val="22"/>
        </w:rPr>
        <w:t>Earrel</w:t>
      </w:r>
      <w:proofErr w:type="spellEnd"/>
      <w:r w:rsidR="005618D9" w:rsidRPr="005945D0">
        <w:rPr>
          <w:rFonts w:ascii="Aptos" w:hAnsi="Aptos" w:cs="Noto Sans"/>
          <w:b w:val="0"/>
          <w:bCs w:val="0"/>
          <w:sz w:val="22"/>
          <w:szCs w:val="22"/>
        </w:rPr>
        <w:t xml:space="preserve"> L. Fort, Craig R. Cazenave, Bernard Cantor, Wadi A. </w:t>
      </w:r>
      <w:proofErr w:type="spellStart"/>
      <w:r w:rsidR="005618D9" w:rsidRPr="005945D0">
        <w:rPr>
          <w:rFonts w:ascii="Aptos" w:hAnsi="Aptos" w:cs="Noto Sans"/>
          <w:b w:val="0"/>
          <w:bCs w:val="0"/>
          <w:sz w:val="22"/>
          <w:szCs w:val="22"/>
        </w:rPr>
        <w:t>Bardawil</w:t>
      </w:r>
      <w:proofErr w:type="spellEnd"/>
      <w:r w:rsidR="005618D9" w:rsidRPr="005945D0">
        <w:rPr>
          <w:rFonts w:ascii="Aptos" w:hAnsi="Aptos" w:cs="Noto Sans"/>
          <w:b w:val="0"/>
          <w:bCs w:val="0"/>
          <w:sz w:val="22"/>
          <w:szCs w:val="22"/>
        </w:rPr>
        <w:t xml:space="preserve">, Morris </w:t>
      </w:r>
      <w:proofErr w:type="spellStart"/>
      <w:r w:rsidR="005618D9" w:rsidRPr="005945D0">
        <w:rPr>
          <w:rFonts w:ascii="Aptos" w:hAnsi="Aptos" w:cs="Noto Sans"/>
          <w:b w:val="0"/>
          <w:bCs w:val="0"/>
          <w:sz w:val="22"/>
          <w:szCs w:val="22"/>
        </w:rPr>
        <w:t>Notelovitz</w:t>
      </w:r>
      <w:proofErr w:type="spellEnd"/>
      <w:r w:rsidR="005618D9" w:rsidRPr="005945D0">
        <w:rPr>
          <w:rFonts w:ascii="Aptos" w:hAnsi="Aptos" w:cs="Noto Sans"/>
          <w:b w:val="0"/>
          <w:bCs w:val="0"/>
          <w:sz w:val="22"/>
          <w:szCs w:val="22"/>
        </w:rPr>
        <w:t>, William N. Spellacy.</w:t>
      </w:r>
    </w:p>
    <w:p w14:paraId="7E247111"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Journal of Steroid Biochemistry</w:t>
      </w:r>
      <w:r w:rsidR="005618D9" w:rsidRPr="005945D0">
        <w:rPr>
          <w:rFonts w:ascii="Aptos" w:hAnsi="Aptos"/>
          <w:sz w:val="22"/>
          <w:szCs w:val="22"/>
        </w:rPr>
        <w:t xml:space="preserve"> </w:t>
      </w:r>
      <w:r w:rsidRPr="005945D0">
        <w:rPr>
          <w:rFonts w:ascii="Aptos" w:hAnsi="Aptos"/>
          <w:sz w:val="22"/>
          <w:szCs w:val="22"/>
        </w:rPr>
        <w:t xml:space="preserve">1981-10 </w:t>
      </w:r>
      <w:r w:rsidRPr="005945D0">
        <w:rPr>
          <w:rFonts w:ascii="Aptos" w:hAnsi="Aptos" w:cs="Noto Sans"/>
          <w:spacing w:val="4"/>
          <w:sz w:val="22"/>
          <w:szCs w:val="22"/>
        </w:rPr>
        <w:t>DOI: </w:t>
      </w:r>
      <w:hyperlink r:id="rId52" w:tgtFrame="_blank" w:history="1">
        <w:r w:rsidRPr="005945D0">
          <w:rPr>
            <w:rStyle w:val="Hyperlink"/>
            <w:rFonts w:ascii="Aptos" w:hAnsi="Aptos" w:cs="Noto Sans"/>
            <w:color w:val="auto"/>
            <w:sz w:val="22"/>
            <w:szCs w:val="22"/>
          </w:rPr>
          <w:t>10.1016/0022-4731(81)90207-7</w:t>
        </w:r>
      </w:hyperlink>
    </w:p>
    <w:p w14:paraId="571293E8" w14:textId="77777777" w:rsidR="000006BE" w:rsidRPr="005945D0" w:rsidRDefault="000006BE" w:rsidP="000A28ED">
      <w:pPr>
        <w:shd w:val="clear" w:color="auto" w:fill="FFFFFF"/>
        <w:rPr>
          <w:rFonts w:ascii="Aptos" w:hAnsi="Aptos" w:cs="Noto Sans"/>
          <w:spacing w:val="4"/>
          <w:sz w:val="22"/>
          <w:szCs w:val="22"/>
        </w:rPr>
      </w:pPr>
    </w:p>
    <w:p w14:paraId="7EC1197F"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Insulin Receptors in Circulating Erythrocytes and Monocytes from Women on Oral Contraceptives or Pregnant Women Near Term</w:t>
      </w:r>
      <w:r w:rsidR="005618D9" w:rsidRPr="005945D0">
        <w:rPr>
          <w:rFonts w:ascii="Aptos" w:hAnsi="Aptos" w:cs="Noto Sans"/>
          <w:sz w:val="22"/>
          <w:szCs w:val="22"/>
        </w:rPr>
        <w:t xml:space="preserve">. </w:t>
      </w:r>
      <w:r w:rsidR="005618D9" w:rsidRPr="005945D0">
        <w:rPr>
          <w:rFonts w:ascii="Aptos" w:hAnsi="Aptos" w:cs="Noto Sans"/>
          <w:b w:val="0"/>
          <w:bCs w:val="0"/>
          <w:sz w:val="22"/>
          <w:szCs w:val="22"/>
        </w:rPr>
        <w:t>JOHN C. M. TSIBRIS, LYNN O. RAYNOR, WILLIAM C. BUHI, JEAN BUGGIE, WILLIAM N. SPELLACY.</w:t>
      </w:r>
    </w:p>
    <w:p w14:paraId="50FC24C2"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The Journal of Clinical Endocrinology &amp;</w:t>
      </w:r>
      <w:r w:rsidR="005618D9" w:rsidRPr="005945D0">
        <w:rPr>
          <w:rFonts w:ascii="Aptos" w:hAnsi="Aptos"/>
          <w:sz w:val="22"/>
          <w:szCs w:val="22"/>
        </w:rPr>
        <w:t xml:space="preserve"> </w:t>
      </w:r>
      <w:r w:rsidRPr="005945D0">
        <w:rPr>
          <w:rFonts w:ascii="Aptos" w:hAnsi="Aptos"/>
          <w:sz w:val="22"/>
          <w:szCs w:val="22"/>
        </w:rPr>
        <w:t>Metabolism</w:t>
      </w:r>
      <w:r w:rsidR="005618D9" w:rsidRPr="005945D0">
        <w:rPr>
          <w:rFonts w:ascii="Aptos" w:hAnsi="Aptos"/>
          <w:sz w:val="22"/>
          <w:szCs w:val="22"/>
        </w:rPr>
        <w:t xml:space="preserve"> </w:t>
      </w:r>
      <w:r w:rsidRPr="005945D0">
        <w:rPr>
          <w:rFonts w:ascii="Aptos" w:hAnsi="Aptos"/>
          <w:sz w:val="22"/>
          <w:szCs w:val="22"/>
        </w:rPr>
        <w:t xml:space="preserve">1980-10 </w:t>
      </w:r>
      <w:r w:rsidRPr="005945D0">
        <w:rPr>
          <w:rFonts w:ascii="Aptos" w:hAnsi="Aptos" w:cs="Noto Sans"/>
          <w:spacing w:val="4"/>
          <w:sz w:val="22"/>
          <w:szCs w:val="22"/>
        </w:rPr>
        <w:t>DOI: </w:t>
      </w:r>
      <w:hyperlink r:id="rId53" w:tgtFrame="_blank" w:history="1">
        <w:r w:rsidRPr="005945D0">
          <w:rPr>
            <w:rStyle w:val="Hyperlink"/>
            <w:rFonts w:ascii="Aptos" w:hAnsi="Aptos" w:cs="Noto Sans"/>
            <w:color w:val="auto"/>
            <w:sz w:val="22"/>
            <w:szCs w:val="22"/>
          </w:rPr>
          <w:t>10.1210/jcem-51-4-711</w:t>
        </w:r>
      </w:hyperlink>
    </w:p>
    <w:p w14:paraId="741AF79F" w14:textId="77777777" w:rsidR="000006BE" w:rsidRPr="005945D0" w:rsidRDefault="000006BE" w:rsidP="000A28ED">
      <w:pPr>
        <w:shd w:val="clear" w:color="auto" w:fill="FFFFFF"/>
        <w:rPr>
          <w:rFonts w:ascii="Aptos" w:hAnsi="Aptos" w:cs="Noto Sans"/>
          <w:spacing w:val="4"/>
          <w:sz w:val="22"/>
          <w:szCs w:val="22"/>
        </w:rPr>
      </w:pPr>
    </w:p>
    <w:p w14:paraId="499A8419" w14:textId="77777777" w:rsidR="000A28ED" w:rsidRPr="005945D0" w:rsidRDefault="000A28ED" w:rsidP="00FB48AE">
      <w:pPr>
        <w:pStyle w:val="Heading4"/>
        <w:shd w:val="clear" w:color="auto" w:fill="EEEEEE"/>
        <w:rPr>
          <w:rFonts w:ascii="Aptos" w:hAnsi="Aptos" w:cs="Noto Sans"/>
          <w:sz w:val="22"/>
          <w:szCs w:val="22"/>
        </w:rPr>
      </w:pPr>
      <w:r w:rsidRPr="005945D0">
        <w:rPr>
          <w:rFonts w:ascii="Aptos" w:hAnsi="Aptos" w:cs="Noto Sans"/>
          <w:sz w:val="22"/>
          <w:szCs w:val="22"/>
        </w:rPr>
        <w:t>Distribution of cytoplasmic estrogen and progesterone receptors in human endometrium</w:t>
      </w:r>
      <w:r w:rsidR="005618D9" w:rsidRPr="005945D0">
        <w:rPr>
          <w:rFonts w:ascii="Aptos" w:hAnsi="Aptos" w:cs="Noto Sans"/>
          <w:sz w:val="22"/>
          <w:szCs w:val="22"/>
        </w:rPr>
        <w:t xml:space="preserve">. </w:t>
      </w:r>
      <w:r w:rsidR="005618D9" w:rsidRPr="005945D0">
        <w:rPr>
          <w:rFonts w:ascii="Aptos" w:hAnsi="Aptos" w:cs="Noto Sans"/>
          <w:b w:val="0"/>
          <w:bCs w:val="0"/>
          <w:sz w:val="22"/>
          <w:szCs w:val="22"/>
        </w:rPr>
        <w:t xml:space="preserve">John C.M. Tsibris, Craig R. Cazenave, Bernard Cantor, Morris </w:t>
      </w:r>
      <w:proofErr w:type="spellStart"/>
      <w:r w:rsidR="005618D9" w:rsidRPr="005945D0">
        <w:rPr>
          <w:rFonts w:ascii="Aptos" w:hAnsi="Aptos" w:cs="Noto Sans"/>
          <w:b w:val="0"/>
          <w:bCs w:val="0"/>
          <w:sz w:val="22"/>
          <w:szCs w:val="22"/>
        </w:rPr>
        <w:t>Notelovitz</w:t>
      </w:r>
      <w:proofErr w:type="spellEnd"/>
      <w:r w:rsidR="005618D9" w:rsidRPr="005945D0">
        <w:rPr>
          <w:rFonts w:ascii="Aptos" w:hAnsi="Aptos" w:cs="Noto Sans"/>
          <w:b w:val="0"/>
          <w:bCs w:val="0"/>
          <w:sz w:val="22"/>
          <w:szCs w:val="22"/>
        </w:rPr>
        <w:t>, Pushpa S. Kalra, William N. Spellacy.</w:t>
      </w:r>
    </w:p>
    <w:p w14:paraId="47CA9E4E"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American Journal of Obstetrics and Gynecology</w:t>
      </w:r>
      <w:r w:rsidR="00FB48AE" w:rsidRPr="005945D0">
        <w:rPr>
          <w:rFonts w:ascii="Aptos" w:hAnsi="Aptos"/>
          <w:sz w:val="22"/>
          <w:szCs w:val="22"/>
        </w:rPr>
        <w:t xml:space="preserve"> </w:t>
      </w:r>
      <w:r w:rsidRPr="005945D0">
        <w:rPr>
          <w:rFonts w:ascii="Aptos" w:hAnsi="Aptos"/>
          <w:sz w:val="22"/>
          <w:szCs w:val="22"/>
        </w:rPr>
        <w:t xml:space="preserve">1978-10 </w:t>
      </w:r>
      <w:r w:rsidRPr="005945D0">
        <w:rPr>
          <w:rFonts w:ascii="Aptos" w:hAnsi="Aptos" w:cs="Noto Sans"/>
          <w:spacing w:val="4"/>
          <w:sz w:val="22"/>
          <w:szCs w:val="22"/>
        </w:rPr>
        <w:t>DOI: </w:t>
      </w:r>
      <w:hyperlink r:id="rId54" w:tgtFrame="_blank" w:history="1">
        <w:r w:rsidRPr="005945D0">
          <w:rPr>
            <w:rStyle w:val="Hyperlink"/>
            <w:rFonts w:ascii="Aptos" w:hAnsi="Aptos" w:cs="Noto Sans"/>
            <w:color w:val="auto"/>
            <w:sz w:val="22"/>
            <w:szCs w:val="22"/>
          </w:rPr>
          <w:t>10.1016/0002-9378(78)90783-4</w:t>
        </w:r>
      </w:hyperlink>
    </w:p>
    <w:p w14:paraId="4327ED67" w14:textId="77777777" w:rsidR="000006BE" w:rsidRPr="005945D0" w:rsidRDefault="000006BE" w:rsidP="000A28ED">
      <w:pPr>
        <w:shd w:val="clear" w:color="auto" w:fill="FFFFFF"/>
        <w:rPr>
          <w:rFonts w:ascii="Aptos" w:hAnsi="Aptos" w:cs="Noto Sans"/>
          <w:spacing w:val="4"/>
          <w:sz w:val="22"/>
          <w:szCs w:val="22"/>
        </w:rPr>
      </w:pPr>
    </w:p>
    <w:p w14:paraId="6DCB64CD"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An iron-containing phosphatase induced by progesterone in the uterine fluids of pigs</w:t>
      </w:r>
      <w:r w:rsidR="00FB48AE" w:rsidRPr="005945D0">
        <w:rPr>
          <w:rFonts w:ascii="Aptos" w:hAnsi="Aptos" w:cs="Noto Sans"/>
          <w:sz w:val="22"/>
          <w:szCs w:val="22"/>
        </w:rPr>
        <w:t xml:space="preserve">. </w:t>
      </w:r>
      <w:r w:rsidR="00FB48AE" w:rsidRPr="005945D0">
        <w:rPr>
          <w:rFonts w:ascii="Aptos" w:hAnsi="Aptos" w:cs="Noto Sans"/>
          <w:b w:val="0"/>
          <w:bCs w:val="0"/>
          <w:sz w:val="22"/>
          <w:szCs w:val="22"/>
        </w:rPr>
        <w:t>DAVID C. SCHLOSNAGLE, FULLER W. BAZER, JOHN C. M. TSIBRIS, R. MICHAEL ROBERTS.</w:t>
      </w:r>
    </w:p>
    <w:p w14:paraId="2EE70B41"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The Journal of biological chemistry</w:t>
      </w:r>
      <w:r w:rsidR="00FB48AE" w:rsidRPr="005945D0">
        <w:rPr>
          <w:rFonts w:ascii="Aptos" w:hAnsi="Aptos"/>
          <w:sz w:val="22"/>
          <w:szCs w:val="22"/>
        </w:rPr>
        <w:t xml:space="preserve"> </w:t>
      </w:r>
      <w:r w:rsidRPr="005945D0">
        <w:rPr>
          <w:rFonts w:ascii="Aptos" w:hAnsi="Aptos"/>
          <w:sz w:val="22"/>
          <w:szCs w:val="22"/>
        </w:rPr>
        <w:t xml:space="preserve">1974-12-01 </w:t>
      </w:r>
      <w:r w:rsidRPr="005945D0">
        <w:rPr>
          <w:rFonts w:ascii="Aptos" w:hAnsi="Aptos" w:cs="Noto Sans"/>
          <w:spacing w:val="4"/>
          <w:sz w:val="22"/>
          <w:szCs w:val="22"/>
        </w:rPr>
        <w:t>DOI: </w:t>
      </w:r>
      <w:hyperlink r:id="rId55" w:tgtFrame="_blank" w:history="1">
        <w:r w:rsidRPr="005945D0">
          <w:rPr>
            <w:rStyle w:val="Hyperlink"/>
            <w:rFonts w:ascii="Aptos" w:hAnsi="Aptos" w:cs="Noto Sans"/>
            <w:color w:val="auto"/>
            <w:sz w:val="22"/>
            <w:szCs w:val="22"/>
          </w:rPr>
          <w:t>10.1016/s0021-9258(19)81276-0</w:t>
        </w:r>
      </w:hyperlink>
    </w:p>
    <w:p w14:paraId="70A77CF9" w14:textId="77777777" w:rsidR="008821D8" w:rsidRPr="005945D0" w:rsidRDefault="008821D8" w:rsidP="000A28ED">
      <w:pPr>
        <w:shd w:val="clear" w:color="auto" w:fill="FFFFFF"/>
        <w:rPr>
          <w:rFonts w:ascii="Aptos" w:hAnsi="Aptos" w:cs="Noto Sans"/>
          <w:spacing w:val="4"/>
          <w:sz w:val="22"/>
          <w:szCs w:val="22"/>
        </w:rPr>
      </w:pPr>
    </w:p>
    <w:p w14:paraId="64725DC8"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 xml:space="preserve">Electrochemical Studies of </w:t>
      </w:r>
      <w:proofErr w:type="spellStart"/>
      <w:r w:rsidRPr="005945D0">
        <w:rPr>
          <w:rFonts w:ascii="Aptos" w:hAnsi="Aptos" w:cs="Noto Sans"/>
          <w:sz w:val="22"/>
          <w:szCs w:val="22"/>
        </w:rPr>
        <w:t>Putidaredoxin</w:t>
      </w:r>
      <w:proofErr w:type="spellEnd"/>
      <w:r w:rsidRPr="005945D0">
        <w:rPr>
          <w:rFonts w:ascii="Aptos" w:hAnsi="Aptos" w:cs="Noto Sans"/>
          <w:sz w:val="22"/>
          <w:szCs w:val="22"/>
        </w:rPr>
        <w:t xml:space="preserve"> and Its Selenium Analog</w:t>
      </w:r>
      <w:r w:rsidR="00FB48AE" w:rsidRPr="005945D0">
        <w:rPr>
          <w:rFonts w:ascii="Aptos" w:hAnsi="Aptos" w:cs="Noto Sans"/>
          <w:sz w:val="22"/>
          <w:szCs w:val="22"/>
        </w:rPr>
        <w:t xml:space="preserve">. </w:t>
      </w:r>
      <w:r w:rsidR="00FB48AE" w:rsidRPr="005945D0">
        <w:rPr>
          <w:rFonts w:ascii="Aptos" w:hAnsi="Aptos" w:cs="Noto Sans"/>
          <w:b w:val="0"/>
          <w:bCs w:val="0"/>
          <w:sz w:val="22"/>
          <w:szCs w:val="22"/>
        </w:rPr>
        <w:t>GEORGE S. WILSON, JOHN C. M. TSIBRIS, AND IRWIN C. GUNSALUS.</w:t>
      </w:r>
    </w:p>
    <w:p w14:paraId="1284AF48"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Journal of Biological Chemistry</w:t>
      </w:r>
      <w:r w:rsidR="00FB48AE" w:rsidRPr="005945D0">
        <w:rPr>
          <w:rFonts w:ascii="Aptos" w:hAnsi="Aptos"/>
          <w:sz w:val="22"/>
          <w:szCs w:val="22"/>
        </w:rPr>
        <w:t xml:space="preserve"> </w:t>
      </w:r>
      <w:r w:rsidRPr="005945D0">
        <w:rPr>
          <w:rFonts w:ascii="Aptos" w:hAnsi="Aptos"/>
          <w:sz w:val="22"/>
          <w:szCs w:val="22"/>
        </w:rPr>
        <w:t xml:space="preserve">1973-09 </w:t>
      </w:r>
      <w:r w:rsidRPr="005945D0">
        <w:rPr>
          <w:rFonts w:ascii="Aptos" w:hAnsi="Aptos" w:cs="Noto Sans"/>
          <w:spacing w:val="4"/>
          <w:sz w:val="22"/>
          <w:szCs w:val="22"/>
        </w:rPr>
        <w:t>DOI: </w:t>
      </w:r>
      <w:hyperlink r:id="rId56" w:tgtFrame="_blank" w:history="1">
        <w:r w:rsidRPr="005945D0">
          <w:rPr>
            <w:rStyle w:val="Hyperlink"/>
            <w:rFonts w:ascii="Aptos" w:hAnsi="Aptos" w:cs="Noto Sans"/>
            <w:color w:val="auto"/>
            <w:sz w:val="22"/>
            <w:szCs w:val="22"/>
          </w:rPr>
          <w:t>10.1016/s0021-9258(19)43508-4</w:t>
        </w:r>
      </w:hyperlink>
    </w:p>
    <w:p w14:paraId="074506AC" w14:textId="77777777" w:rsidR="008821D8" w:rsidRPr="005945D0" w:rsidRDefault="008821D8" w:rsidP="000A28ED">
      <w:pPr>
        <w:shd w:val="clear" w:color="auto" w:fill="FFFFFF"/>
        <w:rPr>
          <w:rFonts w:ascii="Aptos" w:hAnsi="Aptos" w:cs="Noto Sans"/>
          <w:spacing w:val="4"/>
          <w:sz w:val="22"/>
          <w:szCs w:val="22"/>
        </w:rPr>
      </w:pPr>
    </w:p>
    <w:p w14:paraId="7E1D99B8" w14:textId="77777777" w:rsidR="000A28ED" w:rsidRPr="005945D0" w:rsidRDefault="00E56258"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Mössbauer</w:t>
      </w:r>
      <w:r w:rsidR="000A28ED" w:rsidRPr="005945D0">
        <w:rPr>
          <w:rFonts w:ascii="Aptos" w:hAnsi="Aptos" w:cs="Noto Sans"/>
          <w:sz w:val="22"/>
          <w:szCs w:val="22"/>
        </w:rPr>
        <w:t xml:space="preserve"> parameters of </w:t>
      </w:r>
      <w:proofErr w:type="spellStart"/>
      <w:r w:rsidR="000A28ED" w:rsidRPr="005945D0">
        <w:rPr>
          <w:rFonts w:ascii="Aptos" w:hAnsi="Aptos" w:cs="Noto Sans"/>
          <w:sz w:val="22"/>
          <w:szCs w:val="22"/>
        </w:rPr>
        <w:t>putidaredoxin</w:t>
      </w:r>
      <w:proofErr w:type="spellEnd"/>
      <w:r w:rsidR="000A28ED" w:rsidRPr="005945D0">
        <w:rPr>
          <w:rFonts w:ascii="Aptos" w:hAnsi="Aptos" w:cs="Noto Sans"/>
          <w:sz w:val="22"/>
          <w:szCs w:val="22"/>
        </w:rPr>
        <w:t xml:space="preserve"> and its selenium analog</w:t>
      </w:r>
      <w:r w:rsidR="00FB48AE" w:rsidRPr="005945D0">
        <w:rPr>
          <w:rFonts w:ascii="Aptos" w:hAnsi="Aptos" w:cs="Noto Sans"/>
          <w:sz w:val="22"/>
          <w:szCs w:val="22"/>
        </w:rPr>
        <w:t xml:space="preserve">. </w:t>
      </w:r>
      <w:r w:rsidR="00FB48AE" w:rsidRPr="005945D0">
        <w:rPr>
          <w:rFonts w:ascii="Aptos" w:hAnsi="Aptos" w:cs="Noto Sans"/>
          <w:b w:val="0"/>
          <w:bCs w:val="0"/>
          <w:sz w:val="22"/>
          <w:szCs w:val="22"/>
        </w:rPr>
        <w:t xml:space="preserve">E. </w:t>
      </w:r>
      <w:proofErr w:type="spellStart"/>
      <w:r w:rsidR="00FB48AE" w:rsidRPr="005945D0">
        <w:rPr>
          <w:rFonts w:ascii="Aptos" w:hAnsi="Aptos" w:cs="Noto Sans"/>
          <w:b w:val="0"/>
          <w:bCs w:val="0"/>
          <w:sz w:val="22"/>
          <w:szCs w:val="22"/>
        </w:rPr>
        <w:t>Muenck</w:t>
      </w:r>
      <w:proofErr w:type="spellEnd"/>
      <w:r w:rsidR="00FB48AE" w:rsidRPr="005945D0">
        <w:rPr>
          <w:rFonts w:ascii="Aptos" w:hAnsi="Aptos" w:cs="Noto Sans"/>
          <w:b w:val="0"/>
          <w:bCs w:val="0"/>
          <w:sz w:val="22"/>
          <w:szCs w:val="22"/>
        </w:rPr>
        <w:t>, P. G. Debrunner, J. C. M. Tsibris, and I. C. Gunsalus.</w:t>
      </w:r>
    </w:p>
    <w:p w14:paraId="509F329C" w14:textId="77777777" w:rsidR="000A28ED" w:rsidRPr="005945D0" w:rsidRDefault="000A28ED" w:rsidP="000A28ED">
      <w:pPr>
        <w:shd w:val="clear" w:color="auto" w:fill="FFFFFF"/>
        <w:rPr>
          <w:rFonts w:ascii="Aptos" w:hAnsi="Aptos" w:cs="Noto Sans"/>
          <w:spacing w:val="4"/>
          <w:sz w:val="22"/>
          <w:szCs w:val="22"/>
        </w:rPr>
      </w:pPr>
      <w:r w:rsidRPr="005945D0">
        <w:rPr>
          <w:rFonts w:ascii="Aptos" w:hAnsi="Aptos"/>
          <w:sz w:val="22"/>
          <w:szCs w:val="22"/>
        </w:rPr>
        <w:t>Biochemistry</w:t>
      </w:r>
      <w:r w:rsidR="00FB48AE" w:rsidRPr="005945D0">
        <w:rPr>
          <w:rFonts w:ascii="Aptos" w:hAnsi="Aptos"/>
          <w:sz w:val="22"/>
          <w:szCs w:val="22"/>
        </w:rPr>
        <w:t xml:space="preserve"> </w:t>
      </w:r>
      <w:r w:rsidRPr="005945D0">
        <w:rPr>
          <w:rFonts w:ascii="Aptos" w:hAnsi="Aptos"/>
          <w:sz w:val="22"/>
          <w:szCs w:val="22"/>
        </w:rPr>
        <w:t xml:space="preserve">1972-02 </w:t>
      </w:r>
      <w:r w:rsidRPr="005945D0">
        <w:rPr>
          <w:rFonts w:ascii="Aptos" w:hAnsi="Aptos" w:cs="Noto Sans"/>
          <w:spacing w:val="4"/>
          <w:sz w:val="22"/>
          <w:szCs w:val="22"/>
        </w:rPr>
        <w:t>DOI: </w:t>
      </w:r>
      <w:hyperlink r:id="rId57" w:tgtFrame="_blank" w:history="1">
        <w:r w:rsidRPr="005945D0">
          <w:rPr>
            <w:rStyle w:val="Hyperlink"/>
            <w:rFonts w:ascii="Aptos" w:hAnsi="Aptos" w:cs="Noto Sans"/>
            <w:color w:val="auto"/>
            <w:sz w:val="22"/>
            <w:szCs w:val="22"/>
          </w:rPr>
          <w:t>10.1021/bi00755a027</w:t>
        </w:r>
      </w:hyperlink>
    </w:p>
    <w:p w14:paraId="066573CD" w14:textId="77777777" w:rsidR="008821D8" w:rsidRPr="005945D0" w:rsidRDefault="008821D8" w:rsidP="000A28ED">
      <w:pPr>
        <w:shd w:val="clear" w:color="auto" w:fill="FFFFFF"/>
        <w:rPr>
          <w:rFonts w:ascii="Aptos" w:hAnsi="Aptos" w:cs="Noto Sans"/>
          <w:spacing w:val="4"/>
          <w:sz w:val="22"/>
          <w:szCs w:val="22"/>
        </w:rPr>
      </w:pPr>
    </w:p>
    <w:p w14:paraId="7D182CE0" w14:textId="77777777" w:rsidR="000A28ED" w:rsidRPr="005945D0" w:rsidRDefault="000A28ED" w:rsidP="000A28ED">
      <w:pPr>
        <w:pStyle w:val="Heading4"/>
        <w:shd w:val="clear" w:color="auto" w:fill="EEEEEE"/>
        <w:spacing w:before="0" w:beforeAutospacing="0" w:after="0" w:afterAutospacing="0"/>
        <w:rPr>
          <w:rFonts w:ascii="Aptos" w:hAnsi="Aptos" w:cs="Noto Sans"/>
          <w:b w:val="0"/>
          <w:bCs w:val="0"/>
          <w:sz w:val="22"/>
          <w:szCs w:val="22"/>
        </w:rPr>
      </w:pPr>
      <w:r w:rsidRPr="005945D0">
        <w:rPr>
          <w:rFonts w:ascii="Aptos" w:hAnsi="Aptos" w:cs="Noto Sans"/>
          <w:sz w:val="22"/>
          <w:szCs w:val="22"/>
        </w:rPr>
        <w:t xml:space="preserve">The iron electron-nuclear double resonance (ENDOR) of two-iron ferredoxins from spinach, parsley, pig adrenal cortex and </w:t>
      </w:r>
      <w:r w:rsidRPr="005945D0">
        <w:rPr>
          <w:rFonts w:ascii="Aptos" w:hAnsi="Aptos" w:cs="Noto Sans"/>
          <w:i/>
          <w:iCs/>
          <w:sz w:val="22"/>
          <w:szCs w:val="22"/>
        </w:rPr>
        <w:t>Pseudomonas putida</w:t>
      </w:r>
      <w:r w:rsidR="00FB48AE" w:rsidRPr="005945D0">
        <w:rPr>
          <w:rFonts w:ascii="Aptos" w:hAnsi="Aptos" w:cs="Noto Sans"/>
          <w:sz w:val="22"/>
          <w:szCs w:val="22"/>
        </w:rPr>
        <w:t xml:space="preserve">. </w:t>
      </w:r>
      <w:r w:rsidR="00FB48AE" w:rsidRPr="005945D0">
        <w:rPr>
          <w:rFonts w:ascii="Aptos" w:hAnsi="Aptos" w:cs="Noto Sans"/>
          <w:b w:val="0"/>
          <w:bCs w:val="0"/>
          <w:sz w:val="22"/>
          <w:szCs w:val="22"/>
        </w:rPr>
        <w:t xml:space="preserve">J. Fritz, R. Anderson, J. Fee, G. Palmer, R.H. Sands, J.C.M. Tsibris, I.C. Gunsalus, W.H. Orme-Johnson, H. </w:t>
      </w:r>
      <w:proofErr w:type="spellStart"/>
      <w:r w:rsidR="00FB48AE" w:rsidRPr="005945D0">
        <w:rPr>
          <w:rFonts w:ascii="Aptos" w:hAnsi="Aptos" w:cs="Noto Sans"/>
          <w:b w:val="0"/>
          <w:bCs w:val="0"/>
          <w:sz w:val="22"/>
          <w:szCs w:val="22"/>
        </w:rPr>
        <w:t>Beinert</w:t>
      </w:r>
      <w:proofErr w:type="spellEnd"/>
      <w:r w:rsidR="00FB48AE" w:rsidRPr="005945D0">
        <w:rPr>
          <w:rFonts w:ascii="Aptos" w:hAnsi="Aptos" w:cs="Noto Sans"/>
          <w:b w:val="0"/>
          <w:bCs w:val="0"/>
          <w:sz w:val="22"/>
          <w:szCs w:val="22"/>
        </w:rPr>
        <w:t>.</w:t>
      </w:r>
    </w:p>
    <w:p w14:paraId="237E906D" w14:textId="77777777" w:rsidR="000A28ED" w:rsidRPr="005945D0" w:rsidRDefault="000A28ED" w:rsidP="000A28ED">
      <w:pPr>
        <w:shd w:val="clear" w:color="auto" w:fill="FFFFFF"/>
        <w:rPr>
          <w:rFonts w:ascii="Aptos" w:hAnsi="Aptos" w:cs="Noto Sans"/>
          <w:spacing w:val="4"/>
          <w:sz w:val="22"/>
          <w:szCs w:val="22"/>
        </w:rPr>
      </w:pPr>
      <w:proofErr w:type="spellStart"/>
      <w:r w:rsidRPr="005945D0">
        <w:rPr>
          <w:rFonts w:ascii="Aptos" w:hAnsi="Aptos"/>
          <w:sz w:val="22"/>
          <w:szCs w:val="22"/>
        </w:rPr>
        <w:t>Biochimica</w:t>
      </w:r>
      <w:proofErr w:type="spellEnd"/>
      <w:r w:rsidRPr="005945D0">
        <w:rPr>
          <w:rFonts w:ascii="Aptos" w:hAnsi="Aptos"/>
          <w:sz w:val="22"/>
          <w:szCs w:val="22"/>
        </w:rPr>
        <w:t xml:space="preserve"> et </w:t>
      </w:r>
      <w:proofErr w:type="spellStart"/>
      <w:r w:rsidRPr="005945D0">
        <w:rPr>
          <w:rFonts w:ascii="Aptos" w:hAnsi="Aptos"/>
          <w:sz w:val="22"/>
          <w:szCs w:val="22"/>
        </w:rPr>
        <w:t>Biophysica</w:t>
      </w:r>
      <w:proofErr w:type="spellEnd"/>
      <w:r w:rsidRPr="005945D0">
        <w:rPr>
          <w:rFonts w:ascii="Aptos" w:hAnsi="Aptos"/>
          <w:sz w:val="22"/>
          <w:szCs w:val="22"/>
        </w:rPr>
        <w:t xml:space="preserve"> Acta (BBA) </w:t>
      </w:r>
      <w:r w:rsidR="00FB48AE" w:rsidRPr="005945D0">
        <w:rPr>
          <w:rFonts w:ascii="Aptos" w:hAnsi="Aptos"/>
          <w:sz w:val="22"/>
          <w:szCs w:val="22"/>
        </w:rPr>
        <w:t>–</w:t>
      </w:r>
      <w:r w:rsidRPr="005945D0">
        <w:rPr>
          <w:rFonts w:ascii="Aptos" w:hAnsi="Aptos"/>
          <w:sz w:val="22"/>
          <w:szCs w:val="22"/>
        </w:rPr>
        <w:t xml:space="preserve"> Bioenergetics</w:t>
      </w:r>
      <w:r w:rsidR="00FB48AE" w:rsidRPr="005945D0">
        <w:rPr>
          <w:rFonts w:ascii="Aptos" w:hAnsi="Aptos"/>
          <w:sz w:val="22"/>
          <w:szCs w:val="22"/>
        </w:rPr>
        <w:t xml:space="preserve"> </w:t>
      </w:r>
      <w:r w:rsidRPr="005945D0">
        <w:rPr>
          <w:rFonts w:ascii="Aptos" w:hAnsi="Aptos"/>
          <w:sz w:val="22"/>
          <w:szCs w:val="22"/>
        </w:rPr>
        <w:t xml:space="preserve">1971-11 </w:t>
      </w:r>
      <w:r w:rsidRPr="005945D0">
        <w:rPr>
          <w:rFonts w:ascii="Aptos" w:hAnsi="Aptos" w:cs="Noto Sans"/>
          <w:spacing w:val="4"/>
          <w:sz w:val="22"/>
          <w:szCs w:val="22"/>
        </w:rPr>
        <w:t>DOI: </w:t>
      </w:r>
      <w:hyperlink r:id="rId58" w:tgtFrame="_blank" w:history="1">
        <w:r w:rsidRPr="005945D0">
          <w:rPr>
            <w:rStyle w:val="Hyperlink"/>
            <w:rFonts w:ascii="Aptos" w:hAnsi="Aptos" w:cs="Noto Sans"/>
            <w:color w:val="auto"/>
            <w:sz w:val="22"/>
            <w:szCs w:val="22"/>
          </w:rPr>
          <w:t>10.1016/0005-2728(71)90239-8</w:t>
        </w:r>
      </w:hyperlink>
    </w:p>
    <w:p w14:paraId="49777399" w14:textId="77777777" w:rsidR="008821D8" w:rsidRPr="005945D0" w:rsidRDefault="008821D8" w:rsidP="000A28ED">
      <w:pPr>
        <w:shd w:val="clear" w:color="auto" w:fill="FFFFFF"/>
        <w:rPr>
          <w:rFonts w:ascii="Aptos" w:hAnsi="Aptos" w:cs="Noto Sans"/>
          <w:spacing w:val="4"/>
          <w:sz w:val="22"/>
          <w:szCs w:val="22"/>
        </w:rPr>
      </w:pPr>
    </w:p>
    <w:p w14:paraId="069A91CC" w14:textId="77777777" w:rsidR="00EA7FC2" w:rsidRPr="005945D0" w:rsidRDefault="00D402B7" w:rsidP="00D402B7">
      <w:pPr>
        <w:shd w:val="clear" w:color="auto" w:fill="FFFFFF"/>
        <w:rPr>
          <w:rFonts w:ascii="Aptos" w:hAnsi="Aptos"/>
          <w:b/>
          <w:bCs/>
          <w:sz w:val="22"/>
          <w:szCs w:val="22"/>
        </w:rPr>
      </w:pPr>
      <w:r w:rsidRPr="005945D0">
        <w:rPr>
          <w:rFonts w:ascii="Aptos" w:hAnsi="Aptos"/>
          <w:b/>
          <w:bCs/>
          <w:sz w:val="22"/>
          <w:szCs w:val="22"/>
        </w:rPr>
        <w:lastRenderedPageBreak/>
        <w:t>Structural studies of iron-sulfur proteins</w:t>
      </w:r>
      <w:r w:rsidR="00EA7FC2" w:rsidRPr="005945D0">
        <w:rPr>
          <w:rFonts w:ascii="Aptos" w:hAnsi="Aptos"/>
          <w:b/>
          <w:bCs/>
          <w:sz w:val="22"/>
          <w:szCs w:val="22"/>
        </w:rPr>
        <w:t xml:space="preserve">. John C.M. Tsibris, Robert W. Woody. </w:t>
      </w:r>
    </w:p>
    <w:p w14:paraId="72D7F115"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Coordination Chemistry Reviews</w:t>
      </w:r>
      <w:r w:rsidR="00EA7FC2" w:rsidRPr="005945D0">
        <w:rPr>
          <w:rFonts w:ascii="Aptos" w:hAnsi="Aptos"/>
          <w:sz w:val="22"/>
          <w:szCs w:val="22"/>
        </w:rPr>
        <w:t xml:space="preserve"> </w:t>
      </w:r>
      <w:r w:rsidRPr="005945D0">
        <w:rPr>
          <w:rFonts w:ascii="Aptos" w:hAnsi="Aptos"/>
          <w:sz w:val="22"/>
          <w:szCs w:val="22"/>
        </w:rPr>
        <w:t>1970-12 DOI: 10.1016/s0010-8545(00)80100-9</w:t>
      </w:r>
    </w:p>
    <w:p w14:paraId="6148B8C0" w14:textId="77777777" w:rsidR="008821D8" w:rsidRPr="005945D0" w:rsidRDefault="008821D8" w:rsidP="00D402B7">
      <w:pPr>
        <w:shd w:val="clear" w:color="auto" w:fill="FFFFFF"/>
        <w:rPr>
          <w:rFonts w:ascii="Aptos" w:hAnsi="Aptos"/>
          <w:sz w:val="22"/>
          <w:szCs w:val="22"/>
        </w:rPr>
      </w:pPr>
    </w:p>
    <w:p w14:paraId="3DE47CFC" w14:textId="77777777" w:rsidR="00D402B7" w:rsidRPr="005945D0" w:rsidRDefault="00D402B7" w:rsidP="00D402B7">
      <w:pPr>
        <w:shd w:val="clear" w:color="auto" w:fill="FFFFFF"/>
        <w:rPr>
          <w:rFonts w:ascii="Aptos" w:hAnsi="Aptos"/>
          <w:b/>
          <w:bCs/>
          <w:sz w:val="22"/>
          <w:szCs w:val="22"/>
        </w:rPr>
      </w:pPr>
      <w:r w:rsidRPr="005945D0">
        <w:rPr>
          <w:rFonts w:ascii="Aptos" w:hAnsi="Aptos"/>
          <w:b/>
          <w:bCs/>
          <w:sz w:val="22"/>
          <w:szCs w:val="22"/>
        </w:rPr>
        <w:t xml:space="preserve">The magnetic susceptibility of the oxidized and reduced iron-sulfur proteins </w:t>
      </w:r>
      <w:proofErr w:type="spellStart"/>
      <w:r w:rsidRPr="005945D0">
        <w:rPr>
          <w:rFonts w:ascii="Aptos" w:hAnsi="Aptos"/>
          <w:b/>
          <w:bCs/>
          <w:sz w:val="22"/>
          <w:szCs w:val="22"/>
        </w:rPr>
        <w:t>adrenodoxin</w:t>
      </w:r>
      <w:proofErr w:type="spellEnd"/>
      <w:r w:rsidRPr="005945D0">
        <w:rPr>
          <w:rFonts w:ascii="Aptos" w:hAnsi="Aptos"/>
          <w:b/>
          <w:bCs/>
          <w:sz w:val="22"/>
          <w:szCs w:val="22"/>
        </w:rPr>
        <w:t xml:space="preserve"> and </w:t>
      </w:r>
      <w:proofErr w:type="spellStart"/>
      <w:r w:rsidRPr="005945D0">
        <w:rPr>
          <w:rFonts w:ascii="Aptos" w:hAnsi="Aptos"/>
          <w:b/>
          <w:bCs/>
          <w:sz w:val="22"/>
          <w:szCs w:val="22"/>
        </w:rPr>
        <w:t>putidaredoxin</w:t>
      </w:r>
      <w:proofErr w:type="spellEnd"/>
      <w:r w:rsidR="00EA7FC2" w:rsidRPr="005945D0">
        <w:rPr>
          <w:rFonts w:ascii="Aptos" w:hAnsi="Aptos"/>
          <w:b/>
          <w:bCs/>
          <w:sz w:val="22"/>
          <w:szCs w:val="22"/>
        </w:rPr>
        <w:t xml:space="preserve">. </w:t>
      </w:r>
      <w:r w:rsidR="00EA7FC2" w:rsidRPr="005945D0">
        <w:rPr>
          <w:rFonts w:ascii="Aptos" w:hAnsi="Aptos"/>
          <w:sz w:val="22"/>
          <w:szCs w:val="22"/>
        </w:rPr>
        <w:t>C. Moleski, T.H. Moss, W.H. Orme-Johnson, J.C.M. Tsibris.</w:t>
      </w:r>
    </w:p>
    <w:p w14:paraId="019BA438" w14:textId="77777777" w:rsidR="00D402B7" w:rsidRPr="005945D0" w:rsidRDefault="00D402B7" w:rsidP="00D402B7">
      <w:pPr>
        <w:shd w:val="clear" w:color="auto" w:fill="FFFFFF"/>
        <w:rPr>
          <w:rFonts w:ascii="Aptos" w:hAnsi="Aptos"/>
          <w:sz w:val="22"/>
          <w:szCs w:val="22"/>
        </w:rPr>
      </w:pPr>
      <w:proofErr w:type="spellStart"/>
      <w:r w:rsidRPr="005945D0">
        <w:rPr>
          <w:rFonts w:ascii="Aptos" w:hAnsi="Aptos"/>
          <w:sz w:val="22"/>
          <w:szCs w:val="22"/>
        </w:rPr>
        <w:t>Biochimica</w:t>
      </w:r>
      <w:proofErr w:type="spellEnd"/>
      <w:r w:rsidRPr="005945D0">
        <w:rPr>
          <w:rFonts w:ascii="Aptos" w:hAnsi="Aptos"/>
          <w:sz w:val="22"/>
          <w:szCs w:val="22"/>
        </w:rPr>
        <w:t xml:space="preserve"> et </w:t>
      </w:r>
      <w:proofErr w:type="spellStart"/>
      <w:r w:rsidRPr="005945D0">
        <w:rPr>
          <w:rFonts w:ascii="Aptos" w:hAnsi="Aptos"/>
          <w:sz w:val="22"/>
          <w:szCs w:val="22"/>
        </w:rPr>
        <w:t>Biophysica</w:t>
      </w:r>
      <w:proofErr w:type="spellEnd"/>
      <w:r w:rsidRPr="005945D0">
        <w:rPr>
          <w:rFonts w:ascii="Aptos" w:hAnsi="Aptos"/>
          <w:sz w:val="22"/>
          <w:szCs w:val="22"/>
        </w:rPr>
        <w:t xml:space="preserve"> Acta (BBA) - Protein Structure</w:t>
      </w:r>
      <w:r w:rsidR="00EA7FC2" w:rsidRPr="005945D0">
        <w:rPr>
          <w:rFonts w:ascii="Aptos" w:hAnsi="Aptos"/>
          <w:sz w:val="22"/>
          <w:szCs w:val="22"/>
        </w:rPr>
        <w:t xml:space="preserve"> </w:t>
      </w:r>
      <w:r w:rsidRPr="005945D0">
        <w:rPr>
          <w:rFonts w:ascii="Aptos" w:hAnsi="Aptos"/>
          <w:sz w:val="22"/>
          <w:szCs w:val="22"/>
        </w:rPr>
        <w:t>1970-09 DOI: 10.1016/0005-2795(70)90315-6</w:t>
      </w:r>
    </w:p>
    <w:p w14:paraId="4AF7B58F" w14:textId="77777777" w:rsidR="008821D8" w:rsidRPr="005945D0" w:rsidRDefault="008821D8" w:rsidP="00D402B7">
      <w:pPr>
        <w:shd w:val="clear" w:color="auto" w:fill="FFFFFF"/>
        <w:rPr>
          <w:rFonts w:ascii="Aptos" w:hAnsi="Aptos"/>
          <w:sz w:val="22"/>
          <w:szCs w:val="22"/>
        </w:rPr>
      </w:pPr>
    </w:p>
    <w:p w14:paraId="1BFD1827" w14:textId="77777777" w:rsidR="00D402B7" w:rsidRPr="005945D0" w:rsidRDefault="00D402B7" w:rsidP="00D402B7">
      <w:pPr>
        <w:shd w:val="clear" w:color="auto" w:fill="FFFFFF"/>
        <w:rPr>
          <w:rFonts w:ascii="Aptos" w:hAnsi="Aptos"/>
          <w:sz w:val="22"/>
          <w:szCs w:val="22"/>
        </w:rPr>
      </w:pPr>
      <w:r w:rsidRPr="005945D0">
        <w:rPr>
          <w:rFonts w:ascii="Aptos" w:hAnsi="Aptos"/>
          <w:b/>
          <w:bCs/>
          <w:sz w:val="22"/>
          <w:szCs w:val="22"/>
        </w:rPr>
        <w:t>On the sulfur components of iron-sulfur proteins. I. The number of acid-labile sulfur groups sharing an unpaired electron with iron.</w:t>
      </w:r>
      <w:r w:rsidR="00EA7FC2" w:rsidRPr="005945D0">
        <w:rPr>
          <w:rFonts w:ascii="Aptos" w:hAnsi="Aptos"/>
          <w:b/>
          <w:bCs/>
          <w:sz w:val="22"/>
          <w:szCs w:val="22"/>
        </w:rPr>
        <w:t xml:space="preserve"> </w:t>
      </w:r>
      <w:r w:rsidR="00EA7FC2" w:rsidRPr="005945D0">
        <w:rPr>
          <w:rFonts w:ascii="Aptos" w:hAnsi="Aptos"/>
          <w:sz w:val="22"/>
          <w:szCs w:val="22"/>
        </w:rPr>
        <w:t xml:space="preserve">W H Orme-Johnson, R E Hansen, H </w:t>
      </w:r>
      <w:proofErr w:type="spellStart"/>
      <w:r w:rsidR="00EA7FC2" w:rsidRPr="005945D0">
        <w:rPr>
          <w:rFonts w:ascii="Aptos" w:hAnsi="Aptos"/>
          <w:sz w:val="22"/>
          <w:szCs w:val="22"/>
        </w:rPr>
        <w:t>Beinert</w:t>
      </w:r>
      <w:proofErr w:type="spellEnd"/>
      <w:r w:rsidR="00EA7FC2" w:rsidRPr="005945D0">
        <w:rPr>
          <w:rFonts w:ascii="Aptos" w:hAnsi="Aptos"/>
          <w:sz w:val="22"/>
          <w:szCs w:val="22"/>
        </w:rPr>
        <w:t>, J C Tsibris, R C Bartholomaus, and I C Gunsalus.</w:t>
      </w:r>
    </w:p>
    <w:p w14:paraId="57945001"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Proceedings of the National Academy of Sciences</w:t>
      </w:r>
      <w:r w:rsidR="00EA7FC2" w:rsidRPr="005945D0">
        <w:rPr>
          <w:rFonts w:ascii="Aptos" w:hAnsi="Aptos"/>
          <w:sz w:val="22"/>
          <w:szCs w:val="22"/>
        </w:rPr>
        <w:t xml:space="preserve"> </w:t>
      </w:r>
      <w:r w:rsidRPr="005945D0">
        <w:rPr>
          <w:rFonts w:ascii="Aptos" w:hAnsi="Aptos"/>
          <w:sz w:val="22"/>
          <w:szCs w:val="22"/>
        </w:rPr>
        <w:t>1968-06 DOI: 10.1073/pnas.60.2.368</w:t>
      </w:r>
    </w:p>
    <w:p w14:paraId="6FCE2D46"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w:t>
      </w:r>
    </w:p>
    <w:p w14:paraId="53ABBA62" w14:textId="77777777" w:rsidR="00D402B7" w:rsidRPr="005945D0" w:rsidRDefault="00D402B7" w:rsidP="00D402B7">
      <w:pPr>
        <w:shd w:val="clear" w:color="auto" w:fill="FFFFFF"/>
        <w:rPr>
          <w:rFonts w:ascii="Aptos" w:hAnsi="Aptos"/>
          <w:sz w:val="22"/>
          <w:szCs w:val="22"/>
        </w:rPr>
      </w:pPr>
      <w:r w:rsidRPr="005945D0">
        <w:rPr>
          <w:rFonts w:ascii="Aptos" w:hAnsi="Aptos"/>
          <w:b/>
          <w:bCs/>
          <w:sz w:val="22"/>
          <w:szCs w:val="22"/>
        </w:rPr>
        <w:t xml:space="preserve">Mössbauer </w:t>
      </w:r>
      <w:proofErr w:type="gramStart"/>
      <w:r w:rsidRPr="005945D0">
        <w:rPr>
          <w:rFonts w:ascii="Aptos" w:hAnsi="Aptos"/>
          <w:b/>
          <w:bCs/>
          <w:sz w:val="22"/>
          <w:szCs w:val="22"/>
        </w:rPr>
        <w:t>studies on</w:t>
      </w:r>
      <w:proofErr w:type="gramEnd"/>
      <w:r w:rsidRPr="005945D0">
        <w:rPr>
          <w:rFonts w:ascii="Aptos" w:hAnsi="Aptos"/>
          <w:b/>
          <w:bCs/>
          <w:sz w:val="22"/>
          <w:szCs w:val="22"/>
        </w:rPr>
        <w:t xml:space="preserve"> </w:t>
      </w:r>
      <w:proofErr w:type="spellStart"/>
      <w:r w:rsidRPr="005945D0">
        <w:rPr>
          <w:rFonts w:ascii="Aptos" w:hAnsi="Aptos"/>
          <w:b/>
          <w:bCs/>
          <w:sz w:val="22"/>
          <w:szCs w:val="22"/>
        </w:rPr>
        <w:t>putidaredoxin</w:t>
      </w:r>
      <w:proofErr w:type="spellEnd"/>
      <w:r w:rsidRPr="005945D0">
        <w:rPr>
          <w:rFonts w:ascii="Aptos" w:hAnsi="Aptos"/>
          <w:b/>
          <w:bCs/>
          <w:sz w:val="22"/>
          <w:szCs w:val="22"/>
        </w:rPr>
        <w:t>.</w:t>
      </w:r>
      <w:r w:rsidR="00EA7FC2" w:rsidRPr="005945D0">
        <w:rPr>
          <w:rFonts w:ascii="Aptos" w:hAnsi="Aptos"/>
          <w:b/>
          <w:bCs/>
          <w:sz w:val="22"/>
          <w:szCs w:val="22"/>
        </w:rPr>
        <w:t xml:space="preserve"> </w:t>
      </w:r>
      <w:r w:rsidR="00EA7FC2" w:rsidRPr="005945D0">
        <w:rPr>
          <w:rFonts w:ascii="Aptos" w:hAnsi="Aptos"/>
          <w:sz w:val="22"/>
          <w:szCs w:val="22"/>
        </w:rPr>
        <w:t>R Cooke, J C Tsibris, P G Debrunner, R Tsai, I C Gunsalus, and H Frauenfelder.</w:t>
      </w:r>
    </w:p>
    <w:p w14:paraId="7E1A276D"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Proceedings of the National Academy of Sciences</w:t>
      </w:r>
      <w:r w:rsidR="00EA7FC2" w:rsidRPr="005945D0">
        <w:rPr>
          <w:rFonts w:ascii="Aptos" w:hAnsi="Aptos"/>
          <w:sz w:val="22"/>
          <w:szCs w:val="22"/>
        </w:rPr>
        <w:t xml:space="preserve"> </w:t>
      </w:r>
      <w:r w:rsidRPr="005945D0">
        <w:rPr>
          <w:rFonts w:ascii="Aptos" w:hAnsi="Aptos"/>
          <w:sz w:val="22"/>
          <w:szCs w:val="22"/>
        </w:rPr>
        <w:t>1968-04 DOI: 10.1073/pnas.59.4.1045</w:t>
      </w:r>
    </w:p>
    <w:p w14:paraId="4C677B08" w14:textId="77777777" w:rsidR="00D402B7" w:rsidRPr="005945D0" w:rsidRDefault="00D402B7" w:rsidP="00D402B7">
      <w:pPr>
        <w:shd w:val="clear" w:color="auto" w:fill="FFFFFF"/>
        <w:rPr>
          <w:rFonts w:ascii="Aptos" w:hAnsi="Aptos"/>
          <w:b/>
          <w:bCs/>
          <w:sz w:val="22"/>
          <w:szCs w:val="22"/>
        </w:rPr>
      </w:pPr>
      <w:r w:rsidRPr="005945D0">
        <w:rPr>
          <w:rFonts w:ascii="Aptos" w:hAnsi="Aptos"/>
          <w:b/>
          <w:bCs/>
          <w:sz w:val="22"/>
          <w:szCs w:val="22"/>
        </w:rPr>
        <w:t>Oxygenation: A Specific Soluble Cytochrome P-450 Coupled Enzyme Complex</w:t>
      </w:r>
      <w:r w:rsidR="00A61DC9" w:rsidRPr="005945D0">
        <w:rPr>
          <w:rFonts w:ascii="Aptos" w:hAnsi="Aptos"/>
          <w:b/>
          <w:bCs/>
          <w:sz w:val="22"/>
          <w:szCs w:val="22"/>
        </w:rPr>
        <w:t xml:space="preserve">. </w:t>
      </w:r>
      <w:r w:rsidR="00A61DC9" w:rsidRPr="005945D0">
        <w:rPr>
          <w:rFonts w:ascii="Aptos" w:hAnsi="Aptos"/>
        </w:rPr>
        <w:t xml:space="preserve">Gunsalus, I.C., Ganguli, B.N., Katagiri, M., </w:t>
      </w:r>
      <w:r w:rsidR="00A61DC9" w:rsidRPr="005945D0">
        <w:rPr>
          <w:rFonts w:ascii="Aptos" w:hAnsi="Aptos"/>
          <w:bCs/>
        </w:rPr>
        <w:t>Tsibris, J.C.M.,</w:t>
      </w:r>
      <w:r w:rsidR="00A61DC9" w:rsidRPr="005945D0">
        <w:rPr>
          <w:rFonts w:ascii="Aptos" w:hAnsi="Aptos"/>
        </w:rPr>
        <w:t xml:space="preserve"> Debrunner, P., Frauenfelder, H.</w:t>
      </w:r>
    </w:p>
    <w:p w14:paraId="38E7B441"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Science</w:t>
      </w:r>
      <w:r w:rsidR="00A61DC9" w:rsidRPr="005945D0">
        <w:rPr>
          <w:rFonts w:ascii="Aptos" w:hAnsi="Aptos"/>
          <w:sz w:val="22"/>
          <w:szCs w:val="22"/>
        </w:rPr>
        <w:t xml:space="preserve"> </w:t>
      </w:r>
      <w:r w:rsidRPr="005945D0">
        <w:rPr>
          <w:rFonts w:ascii="Aptos" w:hAnsi="Aptos"/>
          <w:sz w:val="22"/>
          <w:szCs w:val="22"/>
        </w:rPr>
        <w:t>1968-04-26 DOI: 10.1126/science.160.3826.438-c</w:t>
      </w:r>
    </w:p>
    <w:p w14:paraId="2BFAECFE" w14:textId="77777777" w:rsidR="008821D8" w:rsidRPr="005945D0" w:rsidRDefault="008821D8" w:rsidP="00D402B7">
      <w:pPr>
        <w:shd w:val="clear" w:color="auto" w:fill="FFFFFF"/>
        <w:rPr>
          <w:rFonts w:ascii="Aptos" w:hAnsi="Aptos"/>
          <w:sz w:val="22"/>
          <w:szCs w:val="22"/>
        </w:rPr>
      </w:pPr>
    </w:p>
    <w:p w14:paraId="54629BC5" w14:textId="77777777" w:rsidR="00A61DC9" w:rsidRPr="005945D0" w:rsidRDefault="00D402B7" w:rsidP="00D402B7">
      <w:pPr>
        <w:shd w:val="clear" w:color="auto" w:fill="FFFFFF"/>
        <w:rPr>
          <w:rFonts w:ascii="Aptos" w:hAnsi="Aptos"/>
          <w:sz w:val="22"/>
          <w:szCs w:val="22"/>
        </w:rPr>
      </w:pPr>
      <w:r w:rsidRPr="005945D0">
        <w:rPr>
          <w:rFonts w:ascii="Aptos" w:hAnsi="Aptos"/>
          <w:b/>
          <w:bCs/>
          <w:sz w:val="22"/>
          <w:szCs w:val="22"/>
        </w:rPr>
        <w:t xml:space="preserve">The number of iron atoms in the paramagnetic center (g =1.94) of reduced </w:t>
      </w:r>
      <w:proofErr w:type="spellStart"/>
      <w:r w:rsidRPr="005945D0">
        <w:rPr>
          <w:rFonts w:ascii="Aptos" w:hAnsi="Aptos"/>
          <w:b/>
          <w:bCs/>
          <w:sz w:val="22"/>
          <w:szCs w:val="22"/>
        </w:rPr>
        <w:t>putidaredoxin</w:t>
      </w:r>
      <w:proofErr w:type="spellEnd"/>
      <w:r w:rsidRPr="005945D0">
        <w:rPr>
          <w:rFonts w:ascii="Aptos" w:hAnsi="Aptos"/>
          <w:b/>
          <w:bCs/>
          <w:sz w:val="22"/>
          <w:szCs w:val="22"/>
        </w:rPr>
        <w:t>, a nonheme iron protein.</w:t>
      </w:r>
      <w:r w:rsidR="00A61DC9" w:rsidRPr="005945D0">
        <w:rPr>
          <w:rFonts w:ascii="Aptos" w:hAnsi="Aptos"/>
          <w:b/>
          <w:bCs/>
          <w:sz w:val="22"/>
          <w:szCs w:val="22"/>
        </w:rPr>
        <w:t xml:space="preserve"> </w:t>
      </w:r>
      <w:r w:rsidR="00A61DC9" w:rsidRPr="005945D0">
        <w:rPr>
          <w:rFonts w:ascii="Aptos" w:hAnsi="Aptos"/>
          <w:sz w:val="22"/>
          <w:szCs w:val="22"/>
        </w:rPr>
        <w:t xml:space="preserve">J C Tsibris, R L Tsai, I C Gunsalus, W H Orme-Johnson, R E Hansen, and H </w:t>
      </w:r>
      <w:proofErr w:type="spellStart"/>
      <w:r w:rsidR="00A61DC9" w:rsidRPr="005945D0">
        <w:rPr>
          <w:rFonts w:ascii="Aptos" w:hAnsi="Aptos"/>
          <w:sz w:val="22"/>
          <w:szCs w:val="22"/>
        </w:rPr>
        <w:t>Beinert</w:t>
      </w:r>
      <w:proofErr w:type="spellEnd"/>
      <w:r w:rsidR="00A61DC9" w:rsidRPr="005945D0">
        <w:rPr>
          <w:rFonts w:ascii="Aptos" w:hAnsi="Aptos"/>
          <w:sz w:val="22"/>
          <w:szCs w:val="22"/>
        </w:rPr>
        <w:t>.</w:t>
      </w:r>
    </w:p>
    <w:p w14:paraId="65FECA0D"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Proceedings of the National Academy of Sciences</w:t>
      </w:r>
      <w:r w:rsidR="00A61DC9" w:rsidRPr="005945D0">
        <w:rPr>
          <w:rFonts w:ascii="Aptos" w:hAnsi="Aptos"/>
          <w:sz w:val="22"/>
          <w:szCs w:val="22"/>
        </w:rPr>
        <w:t xml:space="preserve"> </w:t>
      </w:r>
      <w:r w:rsidRPr="005945D0">
        <w:rPr>
          <w:rFonts w:ascii="Aptos" w:hAnsi="Aptos"/>
          <w:sz w:val="22"/>
          <w:szCs w:val="22"/>
        </w:rPr>
        <w:t>1968-03 DOI: 10.1073/pnas.59.3.959</w:t>
      </w:r>
    </w:p>
    <w:p w14:paraId="7A9A4DBB" w14:textId="77777777" w:rsidR="008821D8" w:rsidRPr="005945D0" w:rsidRDefault="008821D8" w:rsidP="00D402B7">
      <w:pPr>
        <w:shd w:val="clear" w:color="auto" w:fill="FFFFFF"/>
        <w:rPr>
          <w:rFonts w:ascii="Aptos" w:hAnsi="Aptos"/>
          <w:sz w:val="22"/>
          <w:szCs w:val="22"/>
        </w:rPr>
      </w:pPr>
    </w:p>
    <w:p w14:paraId="0CA4E630" w14:textId="77777777" w:rsidR="00D402B7" w:rsidRPr="005945D0" w:rsidRDefault="00D402B7" w:rsidP="00D402B7">
      <w:pPr>
        <w:shd w:val="clear" w:color="auto" w:fill="FFFFFF"/>
        <w:rPr>
          <w:rFonts w:ascii="Aptos" w:hAnsi="Aptos"/>
          <w:sz w:val="22"/>
          <w:szCs w:val="22"/>
        </w:rPr>
      </w:pPr>
      <w:r w:rsidRPr="005945D0">
        <w:rPr>
          <w:rFonts w:ascii="Aptos" w:hAnsi="Aptos"/>
          <w:b/>
          <w:bCs/>
          <w:sz w:val="22"/>
          <w:szCs w:val="22"/>
        </w:rPr>
        <w:t xml:space="preserve">Selenium as an acid labile sulfur replacement in </w:t>
      </w:r>
      <w:proofErr w:type="spellStart"/>
      <w:r w:rsidRPr="005945D0">
        <w:rPr>
          <w:rFonts w:ascii="Aptos" w:hAnsi="Aptos"/>
          <w:b/>
          <w:bCs/>
          <w:sz w:val="22"/>
          <w:szCs w:val="22"/>
        </w:rPr>
        <w:t>putidaredoxin</w:t>
      </w:r>
      <w:proofErr w:type="spellEnd"/>
      <w:r w:rsidR="00A61DC9" w:rsidRPr="005945D0">
        <w:rPr>
          <w:rFonts w:ascii="Aptos" w:hAnsi="Aptos"/>
          <w:b/>
          <w:bCs/>
          <w:sz w:val="22"/>
          <w:szCs w:val="22"/>
        </w:rPr>
        <w:t xml:space="preserve">. </w:t>
      </w:r>
      <w:r w:rsidR="00A61DC9" w:rsidRPr="005945D0">
        <w:rPr>
          <w:rFonts w:ascii="Aptos" w:hAnsi="Aptos"/>
          <w:sz w:val="22"/>
          <w:szCs w:val="22"/>
        </w:rPr>
        <w:t xml:space="preserve">J.C.M. Tsibris, M.J. </w:t>
      </w:r>
      <w:proofErr w:type="spellStart"/>
      <w:r w:rsidR="00A61DC9" w:rsidRPr="005945D0">
        <w:rPr>
          <w:rFonts w:ascii="Aptos" w:hAnsi="Aptos"/>
          <w:sz w:val="22"/>
          <w:szCs w:val="22"/>
        </w:rPr>
        <w:t>Namtvedt</w:t>
      </w:r>
      <w:proofErr w:type="spellEnd"/>
      <w:r w:rsidR="00A61DC9" w:rsidRPr="005945D0">
        <w:rPr>
          <w:rFonts w:ascii="Aptos" w:hAnsi="Aptos"/>
          <w:sz w:val="22"/>
          <w:szCs w:val="22"/>
        </w:rPr>
        <w:t>, I.C. Gunsalus.</w:t>
      </w:r>
    </w:p>
    <w:p w14:paraId="2D1F7E9B"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 xml:space="preserve">Biochemical </w:t>
      </w:r>
      <w:r w:rsidR="00A61DC9" w:rsidRPr="005945D0">
        <w:rPr>
          <w:rFonts w:ascii="Aptos" w:hAnsi="Aptos"/>
          <w:sz w:val="22"/>
          <w:szCs w:val="22"/>
        </w:rPr>
        <w:t>&amp;</w:t>
      </w:r>
      <w:r w:rsidRPr="005945D0">
        <w:rPr>
          <w:rFonts w:ascii="Aptos" w:hAnsi="Aptos"/>
          <w:sz w:val="22"/>
          <w:szCs w:val="22"/>
        </w:rPr>
        <w:t xml:space="preserve"> Biophysical Research Communications</w:t>
      </w:r>
      <w:r w:rsidR="00A61DC9" w:rsidRPr="005945D0">
        <w:rPr>
          <w:rFonts w:ascii="Aptos" w:hAnsi="Aptos"/>
          <w:sz w:val="22"/>
          <w:szCs w:val="22"/>
        </w:rPr>
        <w:t xml:space="preserve"> </w:t>
      </w:r>
      <w:r w:rsidRPr="005945D0">
        <w:rPr>
          <w:rFonts w:ascii="Aptos" w:hAnsi="Aptos"/>
          <w:sz w:val="22"/>
          <w:szCs w:val="22"/>
        </w:rPr>
        <w:t>1968-02 DOI: 10.1016/0006-291x(68)90454-3</w:t>
      </w:r>
    </w:p>
    <w:p w14:paraId="2C48B882" w14:textId="77777777" w:rsidR="008821D8" w:rsidRPr="005945D0" w:rsidRDefault="008821D8" w:rsidP="00D402B7">
      <w:pPr>
        <w:shd w:val="clear" w:color="auto" w:fill="FFFFFF"/>
        <w:rPr>
          <w:rFonts w:ascii="Aptos" w:hAnsi="Aptos"/>
          <w:sz w:val="22"/>
          <w:szCs w:val="22"/>
        </w:rPr>
      </w:pPr>
    </w:p>
    <w:p w14:paraId="7CDB0F8A" w14:textId="77777777" w:rsidR="00D402B7" w:rsidRPr="005945D0" w:rsidRDefault="00D402B7" w:rsidP="00D402B7">
      <w:pPr>
        <w:shd w:val="clear" w:color="auto" w:fill="FFFFFF"/>
        <w:rPr>
          <w:rFonts w:ascii="Aptos" w:hAnsi="Aptos"/>
          <w:b/>
          <w:bCs/>
          <w:sz w:val="22"/>
          <w:szCs w:val="22"/>
        </w:rPr>
      </w:pPr>
      <w:r w:rsidRPr="005945D0">
        <w:rPr>
          <w:rFonts w:ascii="Aptos" w:hAnsi="Aptos"/>
          <w:b/>
          <w:bCs/>
          <w:sz w:val="22"/>
          <w:szCs w:val="22"/>
        </w:rPr>
        <w:t>Identification of sulfur as component of the EPR signal at g = 1.94 by isotopic substitution</w:t>
      </w:r>
      <w:r w:rsidR="00A61DC9" w:rsidRPr="005945D0">
        <w:rPr>
          <w:rFonts w:ascii="Aptos" w:hAnsi="Aptos"/>
          <w:b/>
          <w:bCs/>
          <w:sz w:val="22"/>
          <w:szCs w:val="22"/>
        </w:rPr>
        <w:t xml:space="preserve">. </w:t>
      </w:r>
      <w:r w:rsidR="00A61DC9" w:rsidRPr="005945D0">
        <w:rPr>
          <w:rFonts w:ascii="Aptos" w:hAnsi="Aptos"/>
          <w:sz w:val="22"/>
          <w:szCs w:val="22"/>
        </w:rPr>
        <w:t xml:space="preserve">D.V. </w:t>
      </w:r>
      <w:proofErr w:type="spellStart"/>
      <w:r w:rsidR="00A61DC9" w:rsidRPr="005945D0">
        <w:rPr>
          <w:rFonts w:ascii="Aptos" w:hAnsi="Aptos"/>
          <w:sz w:val="22"/>
          <w:szCs w:val="22"/>
        </w:rPr>
        <w:t>DerVartanian</w:t>
      </w:r>
      <w:proofErr w:type="spellEnd"/>
      <w:r w:rsidR="00A61DC9" w:rsidRPr="005945D0">
        <w:rPr>
          <w:rFonts w:ascii="Aptos" w:hAnsi="Aptos"/>
          <w:sz w:val="22"/>
          <w:szCs w:val="22"/>
        </w:rPr>
        <w:t xml:space="preserve">, W.H. Orme-Johnson, Raymond E. Hansen, Helmut </w:t>
      </w:r>
      <w:proofErr w:type="spellStart"/>
      <w:r w:rsidR="00A61DC9" w:rsidRPr="005945D0">
        <w:rPr>
          <w:rFonts w:ascii="Aptos" w:hAnsi="Aptos"/>
          <w:sz w:val="22"/>
          <w:szCs w:val="22"/>
        </w:rPr>
        <w:t>Beinert</w:t>
      </w:r>
      <w:proofErr w:type="spellEnd"/>
      <w:r w:rsidR="00A61DC9" w:rsidRPr="005945D0">
        <w:rPr>
          <w:rFonts w:ascii="Aptos" w:hAnsi="Aptos"/>
          <w:sz w:val="22"/>
          <w:szCs w:val="22"/>
        </w:rPr>
        <w:t>, R.L. Tsai, J.C.M. Tsibris, R.C. Bartholomaus, I.C. Gunsalus.</w:t>
      </w:r>
    </w:p>
    <w:p w14:paraId="7AF029CC"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 xml:space="preserve">Biochemical </w:t>
      </w:r>
      <w:r w:rsidR="00A61DC9" w:rsidRPr="005945D0">
        <w:rPr>
          <w:rFonts w:ascii="Aptos" w:hAnsi="Aptos"/>
          <w:sz w:val="22"/>
          <w:szCs w:val="22"/>
        </w:rPr>
        <w:t>&amp;</w:t>
      </w:r>
      <w:r w:rsidRPr="005945D0">
        <w:rPr>
          <w:rFonts w:ascii="Aptos" w:hAnsi="Aptos"/>
          <w:sz w:val="22"/>
          <w:szCs w:val="22"/>
        </w:rPr>
        <w:t xml:space="preserve"> Biophysical Research Communications</w:t>
      </w:r>
      <w:r w:rsidR="00A61DC9" w:rsidRPr="005945D0">
        <w:rPr>
          <w:rFonts w:ascii="Aptos" w:hAnsi="Aptos"/>
          <w:sz w:val="22"/>
          <w:szCs w:val="22"/>
        </w:rPr>
        <w:t xml:space="preserve"> </w:t>
      </w:r>
      <w:r w:rsidRPr="005945D0">
        <w:rPr>
          <w:rFonts w:ascii="Aptos" w:hAnsi="Aptos"/>
          <w:sz w:val="22"/>
          <w:szCs w:val="22"/>
        </w:rPr>
        <w:t>1967-03 DOI: 10.1016/0006-291x(67)90103-9</w:t>
      </w:r>
    </w:p>
    <w:p w14:paraId="6A80834C" w14:textId="77777777" w:rsidR="008821D8" w:rsidRPr="005945D0" w:rsidRDefault="008821D8" w:rsidP="00D402B7">
      <w:pPr>
        <w:shd w:val="clear" w:color="auto" w:fill="FFFFFF"/>
        <w:rPr>
          <w:rFonts w:ascii="Aptos" w:hAnsi="Aptos"/>
          <w:sz w:val="22"/>
          <w:szCs w:val="22"/>
        </w:rPr>
      </w:pPr>
    </w:p>
    <w:p w14:paraId="5F39F51E" w14:textId="77777777" w:rsidR="00D402B7" w:rsidRPr="005945D0" w:rsidRDefault="00D402B7" w:rsidP="00A61DC9">
      <w:pPr>
        <w:shd w:val="clear" w:color="auto" w:fill="FFFFFF"/>
        <w:rPr>
          <w:rFonts w:ascii="Aptos" w:hAnsi="Aptos"/>
          <w:b/>
          <w:bCs/>
          <w:sz w:val="22"/>
          <w:szCs w:val="22"/>
        </w:rPr>
      </w:pPr>
      <w:r w:rsidRPr="005945D0">
        <w:rPr>
          <w:rFonts w:ascii="Aptos" w:hAnsi="Aptos"/>
          <w:b/>
          <w:bCs/>
          <w:sz w:val="22"/>
          <w:szCs w:val="22"/>
        </w:rPr>
        <w:t>Studies on the binding and function of flavin phosphates with flavin mononucleotide-dependent enzymes.</w:t>
      </w:r>
      <w:r w:rsidR="00A61DC9" w:rsidRPr="005945D0">
        <w:rPr>
          <w:rFonts w:ascii="Aptos" w:hAnsi="Aptos"/>
          <w:b/>
          <w:bCs/>
          <w:sz w:val="22"/>
          <w:szCs w:val="22"/>
        </w:rPr>
        <w:t xml:space="preserve"> </w:t>
      </w:r>
      <w:r w:rsidR="00A61DC9" w:rsidRPr="005945D0">
        <w:rPr>
          <w:rFonts w:ascii="Aptos" w:hAnsi="Aptos"/>
          <w:sz w:val="22"/>
          <w:szCs w:val="22"/>
        </w:rPr>
        <w:t>JOHN C. M. TSIBRIS, DONALD B. MCCORMICK, AND LEMUEL D. WRIGHT.</w:t>
      </w:r>
    </w:p>
    <w:p w14:paraId="4D7D5910" w14:textId="77777777" w:rsidR="00D402B7" w:rsidRDefault="00D402B7" w:rsidP="00D402B7">
      <w:pPr>
        <w:shd w:val="clear" w:color="auto" w:fill="FFFFFF"/>
        <w:rPr>
          <w:rFonts w:ascii="Aptos" w:hAnsi="Aptos"/>
          <w:sz w:val="22"/>
          <w:szCs w:val="22"/>
        </w:rPr>
      </w:pPr>
      <w:r w:rsidRPr="005945D0">
        <w:rPr>
          <w:rFonts w:ascii="Aptos" w:hAnsi="Aptos"/>
          <w:sz w:val="22"/>
          <w:szCs w:val="22"/>
        </w:rPr>
        <w:t>The Journal of biological chemistry</w:t>
      </w:r>
      <w:r w:rsidR="00A61DC9" w:rsidRPr="005945D0">
        <w:rPr>
          <w:rFonts w:ascii="Aptos" w:hAnsi="Aptos"/>
          <w:sz w:val="22"/>
          <w:szCs w:val="22"/>
        </w:rPr>
        <w:t xml:space="preserve"> </w:t>
      </w:r>
      <w:r w:rsidRPr="005945D0">
        <w:rPr>
          <w:rFonts w:ascii="Aptos" w:hAnsi="Aptos"/>
          <w:sz w:val="22"/>
          <w:szCs w:val="22"/>
        </w:rPr>
        <w:t>1966-03-01 DOI: 10.1016/s0021-9258(18)96813-4</w:t>
      </w:r>
    </w:p>
    <w:p w14:paraId="51993807" w14:textId="77777777" w:rsidR="005B6E5C" w:rsidRPr="005945D0" w:rsidRDefault="005B6E5C" w:rsidP="00D402B7">
      <w:pPr>
        <w:shd w:val="clear" w:color="auto" w:fill="FFFFFF"/>
        <w:rPr>
          <w:rFonts w:ascii="Aptos" w:hAnsi="Aptos"/>
          <w:sz w:val="22"/>
          <w:szCs w:val="22"/>
        </w:rPr>
      </w:pPr>
    </w:p>
    <w:p w14:paraId="5CCE9A7F" w14:textId="77777777" w:rsidR="00D402B7" w:rsidRPr="005945D0" w:rsidRDefault="00D402B7" w:rsidP="00D402B7">
      <w:pPr>
        <w:shd w:val="clear" w:color="auto" w:fill="FFFFFF"/>
        <w:rPr>
          <w:rFonts w:ascii="Aptos" w:hAnsi="Aptos"/>
          <w:sz w:val="22"/>
          <w:szCs w:val="22"/>
        </w:rPr>
      </w:pPr>
      <w:r w:rsidRPr="005945D0">
        <w:rPr>
          <w:rFonts w:ascii="Aptos" w:hAnsi="Aptos"/>
          <w:b/>
          <w:bCs/>
          <w:sz w:val="22"/>
          <w:szCs w:val="22"/>
        </w:rPr>
        <w:t>Studies on Donor-Acceptor Complexes Relating to the Intramolecular Association of the Riboflavin and Adenosine Moieties of Flavin-Adenine Dinucleotide</w:t>
      </w:r>
      <w:r w:rsidR="00D4627F" w:rsidRPr="005945D0">
        <w:rPr>
          <w:rFonts w:ascii="Aptos" w:hAnsi="Aptos"/>
          <w:b/>
          <w:bCs/>
          <w:sz w:val="22"/>
          <w:szCs w:val="22"/>
        </w:rPr>
        <w:t xml:space="preserve">. </w:t>
      </w:r>
      <w:r w:rsidR="00D4627F" w:rsidRPr="005945D0">
        <w:rPr>
          <w:rFonts w:ascii="Aptos" w:hAnsi="Aptos"/>
          <w:sz w:val="22"/>
          <w:szCs w:val="22"/>
        </w:rPr>
        <w:t>John C. M. Tsibris, Donald B. McCormick, and Lemuel D. Wright.</w:t>
      </w:r>
    </w:p>
    <w:p w14:paraId="7D09D240"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Biochemistry</w:t>
      </w:r>
      <w:r w:rsidR="00D4627F" w:rsidRPr="005945D0">
        <w:rPr>
          <w:rFonts w:ascii="Aptos" w:hAnsi="Aptos"/>
          <w:sz w:val="22"/>
          <w:szCs w:val="22"/>
        </w:rPr>
        <w:t xml:space="preserve"> </w:t>
      </w:r>
      <w:r w:rsidRPr="005945D0">
        <w:rPr>
          <w:rFonts w:ascii="Aptos" w:hAnsi="Aptos"/>
          <w:sz w:val="22"/>
          <w:szCs w:val="22"/>
        </w:rPr>
        <w:t>1965-03-01 DOI: 10.1021/bi00879a020</w:t>
      </w:r>
    </w:p>
    <w:p w14:paraId="7CD3D277" w14:textId="77777777" w:rsidR="008821D8" w:rsidRPr="005945D0" w:rsidRDefault="008821D8" w:rsidP="00D402B7">
      <w:pPr>
        <w:shd w:val="clear" w:color="auto" w:fill="FFFFFF"/>
        <w:rPr>
          <w:rFonts w:ascii="Aptos" w:hAnsi="Aptos"/>
          <w:sz w:val="22"/>
          <w:szCs w:val="22"/>
        </w:rPr>
      </w:pPr>
    </w:p>
    <w:p w14:paraId="653E0AC0" w14:textId="77777777" w:rsidR="00D402B7" w:rsidRPr="005945D0" w:rsidRDefault="00D402B7" w:rsidP="00D402B7">
      <w:pPr>
        <w:shd w:val="clear" w:color="auto" w:fill="FFFFFF"/>
        <w:rPr>
          <w:rFonts w:ascii="Aptos" w:hAnsi="Aptos"/>
          <w:sz w:val="22"/>
          <w:szCs w:val="22"/>
        </w:rPr>
      </w:pPr>
      <w:r w:rsidRPr="005945D0">
        <w:rPr>
          <w:rFonts w:ascii="Aptos" w:hAnsi="Aptos"/>
          <w:b/>
          <w:bCs/>
          <w:sz w:val="22"/>
          <w:szCs w:val="22"/>
        </w:rPr>
        <w:t>Coenzyme specificity of D-amino acid oxidase for the adenylate moiety of FAD</w:t>
      </w:r>
      <w:r w:rsidR="00D4627F" w:rsidRPr="005945D0">
        <w:rPr>
          <w:rFonts w:ascii="Aptos" w:hAnsi="Aptos"/>
          <w:b/>
          <w:bCs/>
          <w:sz w:val="22"/>
          <w:szCs w:val="22"/>
        </w:rPr>
        <w:t xml:space="preserve">. </w:t>
      </w:r>
      <w:r w:rsidR="00D4627F" w:rsidRPr="005945D0">
        <w:rPr>
          <w:rFonts w:ascii="Aptos" w:hAnsi="Aptos"/>
          <w:sz w:val="22"/>
          <w:szCs w:val="22"/>
        </w:rPr>
        <w:t>Donald B. McCormick, Bruce M. Chassy, John C.M. Tsibris.</w:t>
      </w:r>
    </w:p>
    <w:p w14:paraId="182F5AC5" w14:textId="77777777" w:rsidR="00D402B7" w:rsidRPr="005945D0" w:rsidRDefault="00D402B7" w:rsidP="00D402B7">
      <w:pPr>
        <w:shd w:val="clear" w:color="auto" w:fill="FFFFFF"/>
        <w:rPr>
          <w:rFonts w:ascii="Aptos" w:hAnsi="Aptos"/>
          <w:sz w:val="22"/>
          <w:szCs w:val="22"/>
        </w:rPr>
      </w:pPr>
      <w:proofErr w:type="spellStart"/>
      <w:r w:rsidRPr="005945D0">
        <w:rPr>
          <w:rFonts w:ascii="Aptos" w:hAnsi="Aptos"/>
          <w:sz w:val="22"/>
          <w:szCs w:val="22"/>
        </w:rPr>
        <w:t>Biochimica</w:t>
      </w:r>
      <w:proofErr w:type="spellEnd"/>
      <w:r w:rsidRPr="005945D0">
        <w:rPr>
          <w:rFonts w:ascii="Aptos" w:hAnsi="Aptos"/>
          <w:sz w:val="22"/>
          <w:szCs w:val="22"/>
        </w:rPr>
        <w:t xml:space="preserve"> et </w:t>
      </w:r>
      <w:proofErr w:type="spellStart"/>
      <w:r w:rsidRPr="005945D0">
        <w:rPr>
          <w:rFonts w:ascii="Aptos" w:hAnsi="Aptos"/>
          <w:sz w:val="22"/>
          <w:szCs w:val="22"/>
        </w:rPr>
        <w:t>Biophysica</w:t>
      </w:r>
      <w:proofErr w:type="spellEnd"/>
      <w:r w:rsidRPr="005945D0">
        <w:rPr>
          <w:rFonts w:ascii="Aptos" w:hAnsi="Aptos"/>
          <w:sz w:val="22"/>
          <w:szCs w:val="22"/>
        </w:rPr>
        <w:t xml:space="preserve"> Acta (BBA) - Specialized Section on Enzymological Subjects</w:t>
      </w:r>
    </w:p>
    <w:p w14:paraId="6BB9E412" w14:textId="77777777" w:rsidR="00D402B7" w:rsidRPr="005945D0" w:rsidRDefault="00D402B7" w:rsidP="00D402B7">
      <w:pPr>
        <w:shd w:val="clear" w:color="auto" w:fill="FFFFFF"/>
        <w:rPr>
          <w:rFonts w:ascii="Aptos" w:hAnsi="Aptos"/>
          <w:sz w:val="22"/>
          <w:szCs w:val="22"/>
        </w:rPr>
      </w:pPr>
      <w:r w:rsidRPr="005945D0">
        <w:rPr>
          <w:rFonts w:ascii="Aptos" w:hAnsi="Aptos"/>
          <w:sz w:val="22"/>
          <w:szCs w:val="22"/>
        </w:rPr>
        <w:t>1964-09 DOI: 10.1016/0926-6569(64)90070-7</w:t>
      </w:r>
    </w:p>
    <w:p w14:paraId="556F82B2" w14:textId="77777777" w:rsidR="008821D8" w:rsidRPr="005945D0" w:rsidRDefault="008821D8" w:rsidP="00D402B7">
      <w:pPr>
        <w:shd w:val="clear" w:color="auto" w:fill="FFFFFF"/>
        <w:rPr>
          <w:rFonts w:ascii="Aptos" w:hAnsi="Aptos"/>
          <w:sz w:val="22"/>
          <w:szCs w:val="22"/>
        </w:rPr>
      </w:pPr>
    </w:p>
    <w:p w14:paraId="31F5BFC1" w14:textId="77777777" w:rsidR="00D402B7" w:rsidRPr="005945D0" w:rsidRDefault="00D402B7" w:rsidP="00D402B7">
      <w:pPr>
        <w:widowControl w:val="0"/>
        <w:jc w:val="both"/>
        <w:rPr>
          <w:rFonts w:ascii="Aptos" w:hAnsi="Aptos"/>
          <w:b/>
          <w:sz w:val="22"/>
          <w:szCs w:val="22"/>
        </w:rPr>
      </w:pPr>
      <w:r w:rsidRPr="005945D0">
        <w:rPr>
          <w:rFonts w:ascii="Aptos" w:hAnsi="Aptos"/>
          <w:b/>
          <w:sz w:val="22"/>
          <w:szCs w:val="22"/>
          <w:u w:val="single"/>
        </w:rPr>
        <w:t>Book Chapters:</w:t>
      </w:r>
    </w:p>
    <w:p w14:paraId="3BCA27D4" w14:textId="77777777" w:rsidR="00D402B7" w:rsidRPr="005945D0" w:rsidRDefault="00D402B7" w:rsidP="00D402B7">
      <w:pPr>
        <w:widowControl w:val="0"/>
        <w:jc w:val="both"/>
        <w:rPr>
          <w:rFonts w:ascii="Aptos" w:hAnsi="Aptos"/>
          <w:b/>
          <w:sz w:val="22"/>
          <w:szCs w:val="22"/>
        </w:rPr>
      </w:pPr>
    </w:p>
    <w:p w14:paraId="5566CC40" w14:textId="77777777" w:rsidR="00D402B7" w:rsidRPr="005945D0" w:rsidRDefault="00D402B7" w:rsidP="00D402B7">
      <w:pPr>
        <w:widowControl w:val="0"/>
        <w:ind w:left="720" w:hanging="720"/>
        <w:jc w:val="both"/>
        <w:rPr>
          <w:rFonts w:ascii="Aptos" w:hAnsi="Aptos"/>
          <w:sz w:val="22"/>
          <w:szCs w:val="22"/>
        </w:rPr>
      </w:pPr>
      <w:r w:rsidRPr="005945D0">
        <w:rPr>
          <w:rFonts w:ascii="Aptos" w:hAnsi="Aptos"/>
          <w:sz w:val="22"/>
          <w:szCs w:val="22"/>
        </w:rPr>
        <w:t>1.</w:t>
      </w:r>
      <w:r w:rsidRPr="005945D0">
        <w:rPr>
          <w:rFonts w:ascii="Aptos" w:hAnsi="Aptos"/>
          <w:sz w:val="22"/>
          <w:szCs w:val="22"/>
        </w:rPr>
        <w:tab/>
        <w:t xml:space="preserve">Debrunner, P.G., Tsibris, J.C.M., </w:t>
      </w:r>
      <w:proofErr w:type="spellStart"/>
      <w:r w:rsidRPr="005945D0">
        <w:rPr>
          <w:rFonts w:ascii="Aptos" w:hAnsi="Aptos"/>
          <w:sz w:val="22"/>
          <w:szCs w:val="22"/>
        </w:rPr>
        <w:t>Münck</w:t>
      </w:r>
      <w:proofErr w:type="spellEnd"/>
      <w:r w:rsidRPr="005945D0">
        <w:rPr>
          <w:rFonts w:ascii="Aptos" w:hAnsi="Aptos"/>
          <w:sz w:val="22"/>
          <w:szCs w:val="22"/>
        </w:rPr>
        <w:t xml:space="preserve">, E. eds: (1969) </w:t>
      </w:r>
      <w:r w:rsidRPr="005945D0">
        <w:rPr>
          <w:rFonts w:ascii="Aptos" w:hAnsi="Aptos"/>
          <w:i/>
          <w:sz w:val="22"/>
          <w:szCs w:val="22"/>
        </w:rPr>
        <w:t>Mössbauer Spectroscopy in Biological Systems</w:t>
      </w:r>
      <w:r w:rsidRPr="005945D0">
        <w:rPr>
          <w:rFonts w:ascii="Aptos" w:hAnsi="Aptos"/>
          <w:sz w:val="22"/>
          <w:szCs w:val="22"/>
        </w:rPr>
        <w:t>. Engineering Experiment Station, University of Illinois, Urbana, Illinois.</w:t>
      </w:r>
    </w:p>
    <w:p w14:paraId="63B6A417" w14:textId="77777777" w:rsidR="00D402B7" w:rsidRPr="005945D0" w:rsidRDefault="00D402B7" w:rsidP="00D402B7">
      <w:pPr>
        <w:widowControl w:val="0"/>
        <w:ind w:left="720" w:hanging="720"/>
        <w:jc w:val="both"/>
        <w:rPr>
          <w:rFonts w:ascii="Aptos" w:hAnsi="Aptos"/>
          <w:sz w:val="22"/>
          <w:szCs w:val="22"/>
        </w:rPr>
      </w:pPr>
      <w:r w:rsidRPr="005945D0">
        <w:rPr>
          <w:rFonts w:ascii="Aptos" w:hAnsi="Aptos"/>
          <w:sz w:val="22"/>
          <w:szCs w:val="22"/>
        </w:rPr>
        <w:t>2.</w:t>
      </w:r>
      <w:r w:rsidRPr="005945D0">
        <w:rPr>
          <w:rFonts w:ascii="Aptos" w:hAnsi="Aptos"/>
          <w:sz w:val="22"/>
          <w:szCs w:val="22"/>
        </w:rPr>
        <w:tab/>
        <w:t xml:space="preserve">Tsibris, J.C.M., Eppert, J.E., Williams, A.G., Spellacy, W.N., McGuire, P.M. (1978) Affinity Chromatography of Microsomal Enzymes and Interaction of Activated Estrogens with Nucleic Acids, In  </w:t>
      </w:r>
      <w:r w:rsidRPr="005945D0">
        <w:rPr>
          <w:rFonts w:ascii="Aptos" w:hAnsi="Aptos"/>
          <w:i/>
          <w:sz w:val="22"/>
          <w:szCs w:val="22"/>
        </w:rPr>
        <w:t>Polycyclic Hydrocarbons and Cancer</w:t>
      </w:r>
      <w:r w:rsidRPr="005945D0">
        <w:rPr>
          <w:rFonts w:ascii="Aptos" w:hAnsi="Aptos"/>
          <w:sz w:val="22"/>
          <w:szCs w:val="22"/>
        </w:rPr>
        <w:t xml:space="preserve">, Vol I., </w:t>
      </w:r>
      <w:proofErr w:type="spellStart"/>
      <w:r w:rsidRPr="005945D0">
        <w:rPr>
          <w:rFonts w:ascii="Aptos" w:hAnsi="Aptos"/>
          <w:sz w:val="22"/>
          <w:szCs w:val="22"/>
        </w:rPr>
        <w:t>Gelboin</w:t>
      </w:r>
      <w:proofErr w:type="spellEnd"/>
      <w:r w:rsidRPr="005945D0">
        <w:rPr>
          <w:rFonts w:ascii="Aptos" w:hAnsi="Aptos"/>
          <w:sz w:val="22"/>
          <w:szCs w:val="22"/>
        </w:rPr>
        <w:t xml:space="preserve">, H.V. and P.O.P. </w:t>
      </w:r>
      <w:proofErr w:type="spellStart"/>
      <w:r w:rsidRPr="005945D0">
        <w:rPr>
          <w:rFonts w:ascii="Aptos" w:hAnsi="Aptos"/>
          <w:sz w:val="22"/>
          <w:szCs w:val="22"/>
        </w:rPr>
        <w:t>Ts'o</w:t>
      </w:r>
      <w:proofErr w:type="spellEnd"/>
      <w:r w:rsidRPr="005945D0">
        <w:rPr>
          <w:rFonts w:ascii="Aptos" w:hAnsi="Aptos"/>
          <w:sz w:val="22"/>
          <w:szCs w:val="22"/>
        </w:rPr>
        <w:t>, eds., Acad. Press, pp 361-371.</w:t>
      </w:r>
    </w:p>
    <w:p w14:paraId="70C1F552" w14:textId="77777777" w:rsidR="00D402B7" w:rsidRPr="005945D0" w:rsidRDefault="00D402B7" w:rsidP="00D402B7">
      <w:pPr>
        <w:widowControl w:val="0"/>
        <w:ind w:left="720" w:hanging="720"/>
        <w:jc w:val="both"/>
        <w:rPr>
          <w:rFonts w:ascii="Aptos" w:hAnsi="Aptos"/>
          <w:sz w:val="22"/>
          <w:szCs w:val="22"/>
        </w:rPr>
      </w:pPr>
      <w:r w:rsidRPr="005945D0">
        <w:rPr>
          <w:rFonts w:ascii="Aptos" w:hAnsi="Aptos"/>
          <w:sz w:val="22"/>
          <w:szCs w:val="22"/>
        </w:rPr>
        <w:t>3.</w:t>
      </w:r>
      <w:r w:rsidRPr="005945D0">
        <w:rPr>
          <w:rFonts w:ascii="Aptos" w:hAnsi="Aptos"/>
          <w:sz w:val="22"/>
          <w:szCs w:val="22"/>
        </w:rPr>
        <w:tab/>
        <w:t xml:space="preserve">McGuire, P.M., Freund, E., Bradley, J., Tsibris, J.C.M., (1981) Analysis of Eukaryotic RNA Polymerase and Nucleic Acids; and LC Approach. In </w:t>
      </w:r>
      <w:r w:rsidRPr="005945D0">
        <w:rPr>
          <w:rFonts w:ascii="Aptos" w:hAnsi="Aptos"/>
          <w:i/>
          <w:sz w:val="22"/>
          <w:szCs w:val="22"/>
        </w:rPr>
        <w:t>Biological-Biomedical Applications of Liquid Chromatography</w:t>
      </w:r>
      <w:r w:rsidRPr="005945D0">
        <w:rPr>
          <w:rFonts w:ascii="Aptos" w:hAnsi="Aptos"/>
          <w:sz w:val="22"/>
          <w:szCs w:val="22"/>
        </w:rPr>
        <w:t>, Vol. III, Hawk, G.L. ed., Marcel Dekker, pp 297-311.</w:t>
      </w:r>
    </w:p>
    <w:p w14:paraId="5BED4B5D" w14:textId="77777777" w:rsidR="00D402B7" w:rsidRPr="005945D0" w:rsidRDefault="00D402B7" w:rsidP="00D402B7">
      <w:pPr>
        <w:widowControl w:val="0"/>
        <w:ind w:left="720" w:hanging="720"/>
        <w:jc w:val="both"/>
        <w:rPr>
          <w:rFonts w:ascii="Aptos" w:hAnsi="Aptos"/>
          <w:sz w:val="22"/>
          <w:szCs w:val="22"/>
        </w:rPr>
      </w:pPr>
      <w:r w:rsidRPr="005945D0">
        <w:rPr>
          <w:rFonts w:ascii="Aptos" w:hAnsi="Aptos"/>
          <w:sz w:val="22"/>
          <w:szCs w:val="22"/>
        </w:rPr>
        <w:t>4.</w:t>
      </w:r>
      <w:r w:rsidRPr="005945D0">
        <w:rPr>
          <w:rFonts w:ascii="Aptos" w:hAnsi="Aptos"/>
          <w:sz w:val="22"/>
          <w:szCs w:val="22"/>
        </w:rPr>
        <w:tab/>
        <w:t xml:space="preserve">Tsibris, J.C.M. (1987) Cervical Mucus, In </w:t>
      </w:r>
      <w:r w:rsidRPr="005945D0">
        <w:rPr>
          <w:rFonts w:ascii="Aptos" w:hAnsi="Aptos"/>
          <w:i/>
          <w:sz w:val="22"/>
          <w:szCs w:val="22"/>
        </w:rPr>
        <w:t>Gynecologic Endocrinology</w:t>
      </w:r>
      <w:r w:rsidRPr="005945D0">
        <w:rPr>
          <w:rFonts w:ascii="Aptos" w:hAnsi="Aptos"/>
          <w:sz w:val="22"/>
          <w:szCs w:val="22"/>
        </w:rPr>
        <w:t xml:space="preserve">, J.J. Gold and J.B. </w:t>
      </w:r>
      <w:proofErr w:type="spellStart"/>
      <w:r w:rsidRPr="005945D0">
        <w:rPr>
          <w:rFonts w:ascii="Aptos" w:hAnsi="Aptos"/>
          <w:sz w:val="22"/>
          <w:szCs w:val="22"/>
        </w:rPr>
        <w:t>Josimovich</w:t>
      </w:r>
      <w:proofErr w:type="spellEnd"/>
      <w:r w:rsidRPr="005945D0">
        <w:rPr>
          <w:rFonts w:ascii="Aptos" w:hAnsi="Aptos"/>
          <w:sz w:val="22"/>
          <w:szCs w:val="22"/>
        </w:rPr>
        <w:t>, eds., 4th Edition, Plenum Press, New York, N.Y. pp 175-183.</w:t>
      </w:r>
    </w:p>
    <w:p w14:paraId="3971234D" w14:textId="77777777" w:rsidR="00D402B7" w:rsidRPr="005945D0" w:rsidRDefault="00D402B7" w:rsidP="00D402B7">
      <w:pPr>
        <w:widowControl w:val="0"/>
        <w:ind w:left="720" w:hanging="720"/>
        <w:jc w:val="both"/>
        <w:rPr>
          <w:rFonts w:ascii="Aptos" w:hAnsi="Aptos"/>
          <w:sz w:val="22"/>
          <w:szCs w:val="22"/>
          <w:u w:val="single"/>
        </w:rPr>
      </w:pPr>
      <w:r w:rsidRPr="005945D0">
        <w:rPr>
          <w:rFonts w:ascii="Aptos" w:hAnsi="Aptos"/>
          <w:sz w:val="22"/>
          <w:szCs w:val="22"/>
        </w:rPr>
        <w:t>5.</w:t>
      </w:r>
      <w:r w:rsidRPr="005945D0">
        <w:rPr>
          <w:rFonts w:ascii="Aptos" w:hAnsi="Aptos"/>
          <w:sz w:val="22"/>
          <w:szCs w:val="22"/>
        </w:rPr>
        <w:tab/>
        <w:t xml:space="preserve">Tsibris, J.C.M. (1987) Epidermal Growth Factor and its Receptor and their Possible Relationships to Gynecologic Endocrinology, In </w:t>
      </w:r>
      <w:r w:rsidRPr="005945D0">
        <w:rPr>
          <w:rFonts w:ascii="Aptos" w:hAnsi="Aptos"/>
          <w:i/>
          <w:sz w:val="22"/>
          <w:szCs w:val="22"/>
        </w:rPr>
        <w:t>Gynecologic Endocrinology</w:t>
      </w:r>
      <w:r w:rsidRPr="005945D0">
        <w:rPr>
          <w:rFonts w:ascii="Aptos" w:hAnsi="Aptos"/>
          <w:sz w:val="22"/>
          <w:szCs w:val="22"/>
        </w:rPr>
        <w:t xml:space="preserve">, J.J. Gold and J.B. </w:t>
      </w:r>
      <w:proofErr w:type="spellStart"/>
      <w:r w:rsidRPr="005945D0">
        <w:rPr>
          <w:rFonts w:ascii="Aptos" w:hAnsi="Aptos"/>
          <w:sz w:val="22"/>
          <w:szCs w:val="22"/>
        </w:rPr>
        <w:t>Josimovich</w:t>
      </w:r>
      <w:proofErr w:type="spellEnd"/>
      <w:r w:rsidRPr="005945D0">
        <w:rPr>
          <w:rFonts w:ascii="Aptos" w:hAnsi="Aptos"/>
          <w:sz w:val="22"/>
          <w:szCs w:val="22"/>
        </w:rPr>
        <w:t>, eds., 4th Edition, Plenum Press, New York, N.Y. pp 663-670.</w:t>
      </w:r>
    </w:p>
    <w:p w14:paraId="446405C2" w14:textId="77777777" w:rsidR="00D402B7" w:rsidRPr="005945D0" w:rsidRDefault="00D402B7" w:rsidP="00D402B7">
      <w:pPr>
        <w:widowControl w:val="0"/>
        <w:ind w:left="720" w:hanging="720"/>
        <w:jc w:val="both"/>
        <w:rPr>
          <w:rFonts w:ascii="Aptos" w:hAnsi="Aptos"/>
          <w:sz w:val="22"/>
          <w:szCs w:val="22"/>
        </w:rPr>
      </w:pPr>
      <w:r w:rsidRPr="005945D0">
        <w:rPr>
          <w:rFonts w:ascii="Aptos" w:hAnsi="Aptos"/>
          <w:sz w:val="22"/>
          <w:szCs w:val="22"/>
        </w:rPr>
        <w:t>6.</w:t>
      </w:r>
      <w:r w:rsidRPr="005945D0">
        <w:rPr>
          <w:rFonts w:ascii="Aptos" w:hAnsi="Aptos"/>
          <w:sz w:val="22"/>
          <w:szCs w:val="22"/>
        </w:rPr>
        <w:tab/>
        <w:t xml:space="preserve">Tsibris, J.C.M., Schwandt, R.A., Eggold, D.L., Spellacy, W.N. (1991) Estrogens and Protein Disulfide Isomerase Systems. In </w:t>
      </w:r>
      <w:r w:rsidRPr="005945D0">
        <w:rPr>
          <w:rFonts w:ascii="Aptos" w:hAnsi="Aptos"/>
          <w:i/>
          <w:sz w:val="22"/>
          <w:szCs w:val="22"/>
        </w:rPr>
        <w:t>The New Biology of Steroid Hormones.</w:t>
      </w:r>
      <w:r w:rsidRPr="005945D0">
        <w:rPr>
          <w:rFonts w:ascii="Aptos" w:hAnsi="Aptos"/>
          <w:sz w:val="22"/>
          <w:szCs w:val="22"/>
        </w:rPr>
        <w:t xml:space="preserve"> Hochberg, R.B., and Naftolin, F., eds., Serono Symposia, vol. 74, Raven Press, New York, N.Y., pp. 235-249.</w:t>
      </w:r>
    </w:p>
    <w:p w14:paraId="4C3DB393" w14:textId="77777777" w:rsidR="00D402B7" w:rsidRPr="005945D0" w:rsidRDefault="00D402B7" w:rsidP="00D402B7">
      <w:pPr>
        <w:widowControl w:val="0"/>
        <w:ind w:left="720" w:hanging="720"/>
        <w:jc w:val="both"/>
        <w:rPr>
          <w:rFonts w:ascii="Aptos" w:hAnsi="Aptos"/>
          <w:sz w:val="22"/>
          <w:szCs w:val="22"/>
        </w:rPr>
      </w:pPr>
      <w:r w:rsidRPr="005945D0">
        <w:rPr>
          <w:rFonts w:ascii="Aptos" w:hAnsi="Aptos"/>
          <w:sz w:val="22"/>
          <w:szCs w:val="22"/>
        </w:rPr>
        <w:t>7.</w:t>
      </w:r>
      <w:r w:rsidRPr="005945D0">
        <w:rPr>
          <w:rFonts w:ascii="Aptos" w:hAnsi="Aptos"/>
          <w:sz w:val="22"/>
          <w:szCs w:val="22"/>
        </w:rPr>
        <w:tab/>
        <w:t xml:space="preserve">Tsibris, J.C.M., Spellacy, W.N. (1991) Potential Regulation of Uterine Leiomyomas by Epidermal Growth Factor, Platelet-Derived Growth Factor, IGF-I, Insulin and Steroids. In </w:t>
      </w:r>
      <w:r w:rsidRPr="005945D0">
        <w:rPr>
          <w:rFonts w:ascii="Aptos" w:hAnsi="Aptos"/>
          <w:i/>
          <w:sz w:val="22"/>
          <w:szCs w:val="22"/>
        </w:rPr>
        <w:t>The Extracellular Matrix of the Uterus, Cervix and Fetal Membranes: Synthesis, Degradation and Hormonal Regulation.</w:t>
      </w:r>
      <w:r w:rsidRPr="005945D0">
        <w:rPr>
          <w:rFonts w:ascii="Aptos" w:hAnsi="Aptos"/>
          <w:sz w:val="22"/>
          <w:szCs w:val="22"/>
        </w:rPr>
        <w:t xml:space="preserve"> Leppert, P., Woessner, Jr., J.F., eds., Perinatology Press, Ithaca, N.Y., pp. 224-234.</w:t>
      </w:r>
    </w:p>
    <w:p w14:paraId="761EEEE8" w14:textId="77777777" w:rsidR="00C619B5" w:rsidRPr="005945D0" w:rsidRDefault="00D402B7" w:rsidP="00460E7E">
      <w:pPr>
        <w:widowControl w:val="0"/>
        <w:ind w:left="720" w:hanging="720"/>
        <w:rPr>
          <w:rFonts w:ascii="Aptos" w:hAnsi="Aptos" w:cs="Arial"/>
          <w:sz w:val="22"/>
          <w:szCs w:val="22"/>
          <w:lang w:val="en"/>
        </w:rPr>
      </w:pPr>
      <w:r w:rsidRPr="005945D0">
        <w:rPr>
          <w:rFonts w:ascii="Aptos" w:hAnsi="Aptos"/>
          <w:sz w:val="22"/>
          <w:szCs w:val="22"/>
        </w:rPr>
        <w:t>8.</w:t>
      </w:r>
      <w:r w:rsidRPr="005945D0">
        <w:rPr>
          <w:rFonts w:ascii="Aptos" w:hAnsi="Aptos"/>
          <w:sz w:val="22"/>
          <w:szCs w:val="22"/>
        </w:rPr>
        <w:tab/>
        <w:t xml:space="preserve">Hunt, L.T., Tsibris, J.C.M., Spellacy, W.N. (1998) Estrogen-responsive Domain of Protein Disulfide-Isomerase.  In </w:t>
      </w:r>
      <w:r w:rsidRPr="005945D0">
        <w:rPr>
          <w:rFonts w:ascii="Aptos" w:hAnsi="Aptos"/>
          <w:i/>
          <w:sz w:val="22"/>
          <w:szCs w:val="22"/>
        </w:rPr>
        <w:t>Prolyl Hydroxylase, Protein Disulfide-Isomerase, and other Structurally Related Proteins</w:t>
      </w:r>
      <w:r w:rsidRPr="005945D0">
        <w:rPr>
          <w:rFonts w:ascii="Aptos" w:hAnsi="Aptos"/>
          <w:sz w:val="22"/>
          <w:szCs w:val="22"/>
        </w:rPr>
        <w:t>.  Guzman N.A., ed., Marcel Dekker, Inc., New York, N.Y., pp.  273-285.</w:t>
      </w:r>
    </w:p>
    <w:p w14:paraId="1BC038B0" w14:textId="77777777" w:rsidR="00C619B5" w:rsidRPr="005945D0" w:rsidRDefault="00C619B5" w:rsidP="00D13B10">
      <w:pPr>
        <w:pStyle w:val="title1"/>
        <w:shd w:val="clear" w:color="auto" w:fill="FFFFFF"/>
        <w:ind w:left="720" w:hanging="630"/>
        <w:rPr>
          <w:rFonts w:ascii="Aptos" w:hAnsi="Aptos" w:cs="Arial"/>
          <w:sz w:val="22"/>
          <w:szCs w:val="22"/>
          <w:lang w:val="en"/>
        </w:rPr>
      </w:pPr>
    </w:p>
    <w:p w14:paraId="384B7BE6" w14:textId="77777777" w:rsidR="00C619B5" w:rsidRPr="005945D0" w:rsidRDefault="00C619B5" w:rsidP="00D13B10">
      <w:pPr>
        <w:pStyle w:val="title1"/>
        <w:shd w:val="clear" w:color="auto" w:fill="FFFFFF"/>
        <w:ind w:left="720" w:hanging="630"/>
        <w:rPr>
          <w:rFonts w:ascii="Aptos" w:hAnsi="Aptos" w:cs="Arial"/>
          <w:sz w:val="22"/>
          <w:szCs w:val="22"/>
          <w:lang w:val="en"/>
        </w:rPr>
      </w:pPr>
    </w:p>
    <w:p w14:paraId="42DCF6BA" w14:textId="77777777" w:rsidR="00C619B5" w:rsidRPr="005945D0" w:rsidRDefault="00C619B5" w:rsidP="00D13B10">
      <w:pPr>
        <w:pStyle w:val="title1"/>
        <w:shd w:val="clear" w:color="auto" w:fill="FFFFFF"/>
        <w:ind w:left="720" w:hanging="630"/>
        <w:rPr>
          <w:rFonts w:ascii="Aptos" w:hAnsi="Aptos" w:cs="Arial"/>
          <w:sz w:val="22"/>
          <w:szCs w:val="22"/>
          <w:lang w:val="en"/>
        </w:rPr>
      </w:pPr>
    </w:p>
    <w:p w14:paraId="31F2250C" w14:textId="77777777" w:rsidR="00C619B5" w:rsidRPr="005945D0" w:rsidRDefault="00C619B5" w:rsidP="00D13B10">
      <w:pPr>
        <w:pStyle w:val="title1"/>
        <w:shd w:val="clear" w:color="auto" w:fill="FFFFFF"/>
        <w:ind w:left="720" w:hanging="630"/>
        <w:rPr>
          <w:rFonts w:ascii="Aptos" w:hAnsi="Aptos" w:cs="Arial"/>
          <w:sz w:val="22"/>
          <w:szCs w:val="22"/>
          <w:lang w:val="en"/>
        </w:rPr>
      </w:pPr>
    </w:p>
    <w:p w14:paraId="31841148" w14:textId="77777777" w:rsidR="00C92CCB" w:rsidRPr="005945D0" w:rsidRDefault="00C92CCB" w:rsidP="00C619B5">
      <w:pPr>
        <w:pStyle w:val="title1"/>
        <w:rPr>
          <w:rFonts w:ascii="Aptos" w:hAnsi="Aptos" w:cs="Arial"/>
          <w:sz w:val="22"/>
          <w:szCs w:val="22"/>
          <w:lang w:val="en"/>
        </w:rPr>
      </w:pPr>
    </w:p>
    <w:sectPr w:rsidR="00C92CCB" w:rsidRPr="005945D0" w:rsidSect="00CB40F0">
      <w:headerReference w:type="even" r:id="rId59"/>
      <w:headerReference w:type="default" r:id="rId60"/>
      <w:footnotePr>
        <w:numFmt w:val="lowerLetter"/>
      </w:footnotePr>
      <w:endnotePr>
        <w:numFmt w:val="lowerLetter"/>
      </w:endnotePr>
      <w:type w:val="continuous"/>
      <w:pgSz w:w="12240" w:h="15840"/>
      <w:pgMar w:top="1440" w:right="1152" w:bottom="1440" w:left="1440" w:header="1152"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995DA" w14:textId="77777777" w:rsidR="00A15E59" w:rsidRDefault="00A15E59">
      <w:r>
        <w:separator/>
      </w:r>
    </w:p>
  </w:endnote>
  <w:endnote w:type="continuationSeparator" w:id="0">
    <w:p w14:paraId="179F1CC0" w14:textId="77777777" w:rsidR="00A15E59" w:rsidRDefault="00A1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11DF" w14:textId="77777777" w:rsidR="00A15E59" w:rsidRDefault="00A15E59">
      <w:r>
        <w:separator/>
      </w:r>
    </w:p>
  </w:footnote>
  <w:footnote w:type="continuationSeparator" w:id="0">
    <w:p w14:paraId="2218D370" w14:textId="77777777" w:rsidR="00A15E59" w:rsidRDefault="00A1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F6B1" w14:textId="77777777" w:rsidR="003D4658" w:rsidRDefault="003D4658">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6A681" w14:textId="77777777" w:rsidR="003D4658" w:rsidRDefault="003D4658">
    <w:pPr>
      <w:widowControl w:val="0"/>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6"/>
      <w:numFmt w:val="decimal"/>
      <w:suff w:val="nothing"/>
      <w:lvlText w:val="%1."/>
      <w:lvlJc w:val="left"/>
    </w:lvl>
  </w:abstractNum>
  <w:abstractNum w:abstractNumId="2" w15:restartNumberingAfterBreak="0">
    <w:nsid w:val="00000003"/>
    <w:multiLevelType w:val="singleLevel"/>
    <w:tmpl w:val="00000003"/>
    <w:lvl w:ilvl="0">
      <w:start w:val="76"/>
      <w:numFmt w:val="decimal"/>
      <w:suff w:val="nothing"/>
      <w:lvlText w:val="%1."/>
      <w:lvlJc w:val="left"/>
    </w:lvl>
  </w:abstractNum>
  <w:abstractNum w:abstractNumId="3" w15:restartNumberingAfterBreak="0">
    <w:nsid w:val="03504F6C"/>
    <w:multiLevelType w:val="hybridMultilevel"/>
    <w:tmpl w:val="B042555C"/>
    <w:lvl w:ilvl="0" w:tplc="0409000F">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011CF"/>
    <w:multiLevelType w:val="hybridMultilevel"/>
    <w:tmpl w:val="D78A6D5E"/>
    <w:lvl w:ilvl="0" w:tplc="45E49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9D2479"/>
    <w:multiLevelType w:val="hybridMultilevel"/>
    <w:tmpl w:val="BDA85060"/>
    <w:lvl w:ilvl="0" w:tplc="18001D4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9A7473"/>
    <w:multiLevelType w:val="multilevel"/>
    <w:tmpl w:val="3E5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C154D"/>
    <w:multiLevelType w:val="multilevel"/>
    <w:tmpl w:val="BBAC4516"/>
    <w:lvl w:ilvl="0">
      <w:start w:val="6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AC15D2"/>
    <w:multiLevelType w:val="hybridMultilevel"/>
    <w:tmpl w:val="BBAC4516"/>
    <w:lvl w:ilvl="0" w:tplc="45E49B38">
      <w:start w:val="6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5B4C11"/>
    <w:multiLevelType w:val="hybridMultilevel"/>
    <w:tmpl w:val="409CEC1E"/>
    <w:lvl w:ilvl="0" w:tplc="F20A02C2">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9E3043"/>
    <w:multiLevelType w:val="hybridMultilevel"/>
    <w:tmpl w:val="583C50C4"/>
    <w:lvl w:ilvl="0" w:tplc="1714CA10">
      <w:start w:val="2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7E7BC6"/>
    <w:multiLevelType w:val="hybridMultilevel"/>
    <w:tmpl w:val="9F6A1870"/>
    <w:lvl w:ilvl="0" w:tplc="EBACB0A0">
      <w:start w:val="7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 w15:restartNumberingAfterBreak="0">
    <w:nsid w:val="735E3163"/>
    <w:multiLevelType w:val="hybridMultilevel"/>
    <w:tmpl w:val="D428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D0F83"/>
    <w:multiLevelType w:val="hybridMultilevel"/>
    <w:tmpl w:val="771614F2"/>
    <w:lvl w:ilvl="0" w:tplc="6E923B18">
      <w:start w:val="2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34"/>
        </w:tabs>
        <w:ind w:left="1134" w:hanging="360"/>
      </w:pPr>
    </w:lvl>
    <w:lvl w:ilvl="2" w:tplc="0409001B" w:tentative="1">
      <w:start w:val="1"/>
      <w:numFmt w:val="lowerRoman"/>
      <w:lvlText w:val="%3."/>
      <w:lvlJc w:val="right"/>
      <w:pPr>
        <w:tabs>
          <w:tab w:val="num" w:pos="1854"/>
        </w:tabs>
        <w:ind w:left="1854" w:hanging="180"/>
      </w:pPr>
    </w:lvl>
    <w:lvl w:ilvl="3" w:tplc="0409000F" w:tentative="1">
      <w:start w:val="1"/>
      <w:numFmt w:val="decimal"/>
      <w:lvlText w:val="%4."/>
      <w:lvlJc w:val="left"/>
      <w:pPr>
        <w:tabs>
          <w:tab w:val="num" w:pos="2574"/>
        </w:tabs>
        <w:ind w:left="2574" w:hanging="360"/>
      </w:pPr>
    </w:lvl>
    <w:lvl w:ilvl="4" w:tplc="04090019" w:tentative="1">
      <w:start w:val="1"/>
      <w:numFmt w:val="lowerLetter"/>
      <w:lvlText w:val="%5."/>
      <w:lvlJc w:val="left"/>
      <w:pPr>
        <w:tabs>
          <w:tab w:val="num" w:pos="3294"/>
        </w:tabs>
        <w:ind w:left="3294" w:hanging="360"/>
      </w:pPr>
    </w:lvl>
    <w:lvl w:ilvl="5" w:tplc="0409001B" w:tentative="1">
      <w:start w:val="1"/>
      <w:numFmt w:val="lowerRoman"/>
      <w:lvlText w:val="%6."/>
      <w:lvlJc w:val="right"/>
      <w:pPr>
        <w:tabs>
          <w:tab w:val="num" w:pos="4014"/>
        </w:tabs>
        <w:ind w:left="4014" w:hanging="180"/>
      </w:pPr>
    </w:lvl>
    <w:lvl w:ilvl="6" w:tplc="0409000F" w:tentative="1">
      <w:start w:val="1"/>
      <w:numFmt w:val="decimal"/>
      <w:lvlText w:val="%7."/>
      <w:lvlJc w:val="left"/>
      <w:pPr>
        <w:tabs>
          <w:tab w:val="num" w:pos="4734"/>
        </w:tabs>
        <w:ind w:left="4734" w:hanging="360"/>
      </w:pPr>
    </w:lvl>
    <w:lvl w:ilvl="7" w:tplc="04090019" w:tentative="1">
      <w:start w:val="1"/>
      <w:numFmt w:val="lowerLetter"/>
      <w:lvlText w:val="%8."/>
      <w:lvlJc w:val="left"/>
      <w:pPr>
        <w:tabs>
          <w:tab w:val="num" w:pos="5454"/>
        </w:tabs>
        <w:ind w:left="5454" w:hanging="360"/>
      </w:pPr>
    </w:lvl>
    <w:lvl w:ilvl="8" w:tplc="0409001B" w:tentative="1">
      <w:start w:val="1"/>
      <w:numFmt w:val="lowerRoman"/>
      <w:lvlText w:val="%9."/>
      <w:lvlJc w:val="right"/>
      <w:pPr>
        <w:tabs>
          <w:tab w:val="num" w:pos="6174"/>
        </w:tabs>
        <w:ind w:left="6174" w:hanging="180"/>
      </w:pPr>
    </w:lvl>
  </w:abstractNum>
  <w:abstractNum w:abstractNumId="14" w15:restartNumberingAfterBreak="0">
    <w:nsid w:val="7D1014E9"/>
    <w:multiLevelType w:val="hybridMultilevel"/>
    <w:tmpl w:val="D0C49FBA"/>
    <w:lvl w:ilvl="0" w:tplc="E16205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780181">
    <w:abstractNumId w:val="0"/>
  </w:num>
  <w:num w:numId="2" w16cid:durableId="1264337378">
    <w:abstractNumId w:val="1"/>
  </w:num>
  <w:num w:numId="3" w16cid:durableId="892547499">
    <w:abstractNumId w:val="2"/>
  </w:num>
  <w:num w:numId="4" w16cid:durableId="502935530">
    <w:abstractNumId w:val="14"/>
  </w:num>
  <w:num w:numId="5" w16cid:durableId="1884948806">
    <w:abstractNumId w:val="5"/>
  </w:num>
  <w:num w:numId="6" w16cid:durableId="1700088241">
    <w:abstractNumId w:val="4"/>
  </w:num>
  <w:num w:numId="7" w16cid:durableId="1253853433">
    <w:abstractNumId w:val="8"/>
  </w:num>
  <w:num w:numId="8" w16cid:durableId="1305161244">
    <w:abstractNumId w:val="10"/>
  </w:num>
  <w:num w:numId="9" w16cid:durableId="667371031">
    <w:abstractNumId w:val="7"/>
  </w:num>
  <w:num w:numId="10" w16cid:durableId="849880746">
    <w:abstractNumId w:val="9"/>
  </w:num>
  <w:num w:numId="11" w16cid:durableId="327101861">
    <w:abstractNumId w:val="13"/>
  </w:num>
  <w:num w:numId="12" w16cid:durableId="1068917772">
    <w:abstractNumId w:val="11"/>
  </w:num>
  <w:num w:numId="13" w16cid:durableId="1681277514">
    <w:abstractNumId w:val="3"/>
  </w:num>
  <w:num w:numId="14" w16cid:durableId="1161387131">
    <w:abstractNumId w:val="12"/>
  </w:num>
  <w:num w:numId="15" w16cid:durableId="678503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2vtxt2e5xfd7e5z5hvwrvifdwx0przwxdf&quot;&gt;Tsibris Library&lt;record-ids&gt;&lt;item&gt;664&lt;/item&gt;&lt;/record-ids&gt;&lt;/item&gt;&lt;/Libraries&gt;"/>
  </w:docVars>
  <w:rsids>
    <w:rsidRoot w:val="00471967"/>
    <w:rsid w:val="000006BE"/>
    <w:rsid w:val="0000770E"/>
    <w:rsid w:val="000109A2"/>
    <w:rsid w:val="00011974"/>
    <w:rsid w:val="00016C2F"/>
    <w:rsid w:val="00022A5D"/>
    <w:rsid w:val="0002410D"/>
    <w:rsid w:val="00027F87"/>
    <w:rsid w:val="00031FB1"/>
    <w:rsid w:val="00033F69"/>
    <w:rsid w:val="00034212"/>
    <w:rsid w:val="00042CEB"/>
    <w:rsid w:val="00043B91"/>
    <w:rsid w:val="000622EF"/>
    <w:rsid w:val="00066E56"/>
    <w:rsid w:val="00080FEB"/>
    <w:rsid w:val="000858A7"/>
    <w:rsid w:val="00091C23"/>
    <w:rsid w:val="00095FF6"/>
    <w:rsid w:val="00097785"/>
    <w:rsid w:val="000A1B46"/>
    <w:rsid w:val="000A28ED"/>
    <w:rsid w:val="000C1DED"/>
    <w:rsid w:val="000E3255"/>
    <w:rsid w:val="000E63C3"/>
    <w:rsid w:val="000E6C5B"/>
    <w:rsid w:val="000F3478"/>
    <w:rsid w:val="00107874"/>
    <w:rsid w:val="00110A70"/>
    <w:rsid w:val="00113DEC"/>
    <w:rsid w:val="001164F1"/>
    <w:rsid w:val="001203A2"/>
    <w:rsid w:val="00120E76"/>
    <w:rsid w:val="0012529F"/>
    <w:rsid w:val="00126C79"/>
    <w:rsid w:val="00135283"/>
    <w:rsid w:val="0015086F"/>
    <w:rsid w:val="00153C8A"/>
    <w:rsid w:val="001568F6"/>
    <w:rsid w:val="00160EE0"/>
    <w:rsid w:val="00162764"/>
    <w:rsid w:val="00164507"/>
    <w:rsid w:val="00165351"/>
    <w:rsid w:val="00170A2B"/>
    <w:rsid w:val="0017371E"/>
    <w:rsid w:val="001842C1"/>
    <w:rsid w:val="001927BA"/>
    <w:rsid w:val="001929D6"/>
    <w:rsid w:val="0019505F"/>
    <w:rsid w:val="001A2159"/>
    <w:rsid w:val="001C4E70"/>
    <w:rsid w:val="001C6E88"/>
    <w:rsid w:val="001D0864"/>
    <w:rsid w:val="001D7D8B"/>
    <w:rsid w:val="001D7FF3"/>
    <w:rsid w:val="001F02F5"/>
    <w:rsid w:val="001F6B2F"/>
    <w:rsid w:val="002019DD"/>
    <w:rsid w:val="00204BA5"/>
    <w:rsid w:val="00210557"/>
    <w:rsid w:val="00213BE4"/>
    <w:rsid w:val="0021429B"/>
    <w:rsid w:val="002162A6"/>
    <w:rsid w:val="00232E04"/>
    <w:rsid w:val="00234195"/>
    <w:rsid w:val="0023430C"/>
    <w:rsid w:val="00237CE8"/>
    <w:rsid w:val="00241E13"/>
    <w:rsid w:val="00243D02"/>
    <w:rsid w:val="00244BC0"/>
    <w:rsid w:val="002506F8"/>
    <w:rsid w:val="002528EA"/>
    <w:rsid w:val="002529EB"/>
    <w:rsid w:val="002533FA"/>
    <w:rsid w:val="0025546A"/>
    <w:rsid w:val="00260DC3"/>
    <w:rsid w:val="00261800"/>
    <w:rsid w:val="00262B56"/>
    <w:rsid w:val="002639BA"/>
    <w:rsid w:val="002819AC"/>
    <w:rsid w:val="00282F8D"/>
    <w:rsid w:val="00283666"/>
    <w:rsid w:val="0029278E"/>
    <w:rsid w:val="002A3CC5"/>
    <w:rsid w:val="002A5F1E"/>
    <w:rsid w:val="002B0714"/>
    <w:rsid w:val="002B19C6"/>
    <w:rsid w:val="002C0FCC"/>
    <w:rsid w:val="002D09DC"/>
    <w:rsid w:val="002D3B77"/>
    <w:rsid w:val="002E0A08"/>
    <w:rsid w:val="002F35D1"/>
    <w:rsid w:val="003205BA"/>
    <w:rsid w:val="00322129"/>
    <w:rsid w:val="003411DE"/>
    <w:rsid w:val="003415B2"/>
    <w:rsid w:val="003455F9"/>
    <w:rsid w:val="00345BBB"/>
    <w:rsid w:val="00350419"/>
    <w:rsid w:val="0035423D"/>
    <w:rsid w:val="00362709"/>
    <w:rsid w:val="00365640"/>
    <w:rsid w:val="00371633"/>
    <w:rsid w:val="00372B4D"/>
    <w:rsid w:val="003906BB"/>
    <w:rsid w:val="00390C3A"/>
    <w:rsid w:val="003943B1"/>
    <w:rsid w:val="00396813"/>
    <w:rsid w:val="00397439"/>
    <w:rsid w:val="00397A4B"/>
    <w:rsid w:val="00397E4B"/>
    <w:rsid w:val="003A133C"/>
    <w:rsid w:val="003A4381"/>
    <w:rsid w:val="003A5C88"/>
    <w:rsid w:val="003C6E88"/>
    <w:rsid w:val="003D366B"/>
    <w:rsid w:val="003D4472"/>
    <w:rsid w:val="003D4658"/>
    <w:rsid w:val="003E63E4"/>
    <w:rsid w:val="003E6B7E"/>
    <w:rsid w:val="003F16ED"/>
    <w:rsid w:val="003F1858"/>
    <w:rsid w:val="003F1BD1"/>
    <w:rsid w:val="004034A8"/>
    <w:rsid w:val="004072F8"/>
    <w:rsid w:val="004114AE"/>
    <w:rsid w:val="00413DB4"/>
    <w:rsid w:val="004242A2"/>
    <w:rsid w:val="00437958"/>
    <w:rsid w:val="00441671"/>
    <w:rsid w:val="0044419F"/>
    <w:rsid w:val="0045741D"/>
    <w:rsid w:val="00460549"/>
    <w:rsid w:val="00460E7E"/>
    <w:rsid w:val="004660B0"/>
    <w:rsid w:val="00466623"/>
    <w:rsid w:val="00471967"/>
    <w:rsid w:val="0047239F"/>
    <w:rsid w:val="004726C2"/>
    <w:rsid w:val="00472ABC"/>
    <w:rsid w:val="0047317F"/>
    <w:rsid w:val="0047599F"/>
    <w:rsid w:val="004824C2"/>
    <w:rsid w:val="00487C14"/>
    <w:rsid w:val="0049058E"/>
    <w:rsid w:val="00492A40"/>
    <w:rsid w:val="004935DD"/>
    <w:rsid w:val="00493CDE"/>
    <w:rsid w:val="00494E16"/>
    <w:rsid w:val="00495CF0"/>
    <w:rsid w:val="004A180E"/>
    <w:rsid w:val="004A3D82"/>
    <w:rsid w:val="004A7E61"/>
    <w:rsid w:val="004E33F5"/>
    <w:rsid w:val="004F2E01"/>
    <w:rsid w:val="00500E78"/>
    <w:rsid w:val="00515A39"/>
    <w:rsid w:val="0052074A"/>
    <w:rsid w:val="00521019"/>
    <w:rsid w:val="00521C7D"/>
    <w:rsid w:val="00522352"/>
    <w:rsid w:val="00530D0E"/>
    <w:rsid w:val="00531B52"/>
    <w:rsid w:val="005335E1"/>
    <w:rsid w:val="00536EEB"/>
    <w:rsid w:val="00544AF3"/>
    <w:rsid w:val="00544F5C"/>
    <w:rsid w:val="00547740"/>
    <w:rsid w:val="00551381"/>
    <w:rsid w:val="00557BB2"/>
    <w:rsid w:val="00557DCA"/>
    <w:rsid w:val="005618D9"/>
    <w:rsid w:val="00562F7B"/>
    <w:rsid w:val="00566857"/>
    <w:rsid w:val="00567D14"/>
    <w:rsid w:val="005814E1"/>
    <w:rsid w:val="00581800"/>
    <w:rsid w:val="0058426E"/>
    <w:rsid w:val="00587769"/>
    <w:rsid w:val="00591CD9"/>
    <w:rsid w:val="005920B8"/>
    <w:rsid w:val="00592169"/>
    <w:rsid w:val="0059318B"/>
    <w:rsid w:val="005945D0"/>
    <w:rsid w:val="005A2E79"/>
    <w:rsid w:val="005A3996"/>
    <w:rsid w:val="005A3E4A"/>
    <w:rsid w:val="005B3E8D"/>
    <w:rsid w:val="005B6E5C"/>
    <w:rsid w:val="005C3990"/>
    <w:rsid w:val="005C6979"/>
    <w:rsid w:val="005D434B"/>
    <w:rsid w:val="005E1A77"/>
    <w:rsid w:val="005E3D78"/>
    <w:rsid w:val="005E7DC1"/>
    <w:rsid w:val="005E7DC3"/>
    <w:rsid w:val="005F15F8"/>
    <w:rsid w:val="00620129"/>
    <w:rsid w:val="00621AAC"/>
    <w:rsid w:val="00621ED0"/>
    <w:rsid w:val="00623188"/>
    <w:rsid w:val="006247B7"/>
    <w:rsid w:val="00627D00"/>
    <w:rsid w:val="00637AE3"/>
    <w:rsid w:val="00640B5B"/>
    <w:rsid w:val="006416B8"/>
    <w:rsid w:val="00653254"/>
    <w:rsid w:val="006612F3"/>
    <w:rsid w:val="006858BF"/>
    <w:rsid w:val="00692922"/>
    <w:rsid w:val="00693DF9"/>
    <w:rsid w:val="00694D66"/>
    <w:rsid w:val="006A4173"/>
    <w:rsid w:val="006A69F8"/>
    <w:rsid w:val="006B6273"/>
    <w:rsid w:val="006C2B50"/>
    <w:rsid w:val="006C67FE"/>
    <w:rsid w:val="006D0481"/>
    <w:rsid w:val="006D09DB"/>
    <w:rsid w:val="006D630A"/>
    <w:rsid w:val="006D72AE"/>
    <w:rsid w:val="006E067B"/>
    <w:rsid w:val="006E4CBE"/>
    <w:rsid w:val="0070435A"/>
    <w:rsid w:val="00721CA2"/>
    <w:rsid w:val="00727305"/>
    <w:rsid w:val="0072733E"/>
    <w:rsid w:val="00735558"/>
    <w:rsid w:val="00736936"/>
    <w:rsid w:val="00736E76"/>
    <w:rsid w:val="007464F0"/>
    <w:rsid w:val="007476FC"/>
    <w:rsid w:val="007569BC"/>
    <w:rsid w:val="007643AE"/>
    <w:rsid w:val="00765B3D"/>
    <w:rsid w:val="00765DA9"/>
    <w:rsid w:val="007762AC"/>
    <w:rsid w:val="007764FE"/>
    <w:rsid w:val="00795E49"/>
    <w:rsid w:val="007A2927"/>
    <w:rsid w:val="007A2D0D"/>
    <w:rsid w:val="007A2D7D"/>
    <w:rsid w:val="007A3166"/>
    <w:rsid w:val="007A5A1D"/>
    <w:rsid w:val="007B28BE"/>
    <w:rsid w:val="007B5898"/>
    <w:rsid w:val="007B5988"/>
    <w:rsid w:val="007B61BF"/>
    <w:rsid w:val="007D01C0"/>
    <w:rsid w:val="007D06F6"/>
    <w:rsid w:val="007E1B31"/>
    <w:rsid w:val="007E2CDC"/>
    <w:rsid w:val="007F310F"/>
    <w:rsid w:val="00810026"/>
    <w:rsid w:val="0081256B"/>
    <w:rsid w:val="00813ADF"/>
    <w:rsid w:val="00826E87"/>
    <w:rsid w:val="0083125C"/>
    <w:rsid w:val="00836C55"/>
    <w:rsid w:val="008478FF"/>
    <w:rsid w:val="008479DD"/>
    <w:rsid w:val="00850856"/>
    <w:rsid w:val="00856EBD"/>
    <w:rsid w:val="00877BF9"/>
    <w:rsid w:val="008821D8"/>
    <w:rsid w:val="00890F45"/>
    <w:rsid w:val="008945D4"/>
    <w:rsid w:val="008A6340"/>
    <w:rsid w:val="008B12F4"/>
    <w:rsid w:val="008B2A4F"/>
    <w:rsid w:val="008B7F60"/>
    <w:rsid w:val="008E4560"/>
    <w:rsid w:val="008E5505"/>
    <w:rsid w:val="008E6A24"/>
    <w:rsid w:val="008F3BC9"/>
    <w:rsid w:val="00901FBB"/>
    <w:rsid w:val="0090261E"/>
    <w:rsid w:val="00912F5E"/>
    <w:rsid w:val="00916379"/>
    <w:rsid w:val="009202CD"/>
    <w:rsid w:val="00927979"/>
    <w:rsid w:val="009410C3"/>
    <w:rsid w:val="0094635E"/>
    <w:rsid w:val="00950C8B"/>
    <w:rsid w:val="00953DCC"/>
    <w:rsid w:val="00953EAE"/>
    <w:rsid w:val="00957885"/>
    <w:rsid w:val="0097297E"/>
    <w:rsid w:val="00975DA8"/>
    <w:rsid w:val="00984CA4"/>
    <w:rsid w:val="00997943"/>
    <w:rsid w:val="009A2814"/>
    <w:rsid w:val="009A4194"/>
    <w:rsid w:val="009A4E17"/>
    <w:rsid w:val="009B09D0"/>
    <w:rsid w:val="009B53C9"/>
    <w:rsid w:val="009B58BF"/>
    <w:rsid w:val="009C16E6"/>
    <w:rsid w:val="009C2549"/>
    <w:rsid w:val="009C3F79"/>
    <w:rsid w:val="009D0DCB"/>
    <w:rsid w:val="009D52A9"/>
    <w:rsid w:val="009D67B8"/>
    <w:rsid w:val="009F3998"/>
    <w:rsid w:val="009F5D5D"/>
    <w:rsid w:val="009F650D"/>
    <w:rsid w:val="00A0001F"/>
    <w:rsid w:val="00A03F73"/>
    <w:rsid w:val="00A10CA7"/>
    <w:rsid w:val="00A15E59"/>
    <w:rsid w:val="00A16F71"/>
    <w:rsid w:val="00A25938"/>
    <w:rsid w:val="00A306EA"/>
    <w:rsid w:val="00A40195"/>
    <w:rsid w:val="00A403A6"/>
    <w:rsid w:val="00A46210"/>
    <w:rsid w:val="00A61DC9"/>
    <w:rsid w:val="00A6627B"/>
    <w:rsid w:val="00A6659B"/>
    <w:rsid w:val="00A73FEF"/>
    <w:rsid w:val="00A76504"/>
    <w:rsid w:val="00A82DB5"/>
    <w:rsid w:val="00A87A35"/>
    <w:rsid w:val="00A95BA6"/>
    <w:rsid w:val="00AA4E9F"/>
    <w:rsid w:val="00AB0E73"/>
    <w:rsid w:val="00AB534B"/>
    <w:rsid w:val="00AE089F"/>
    <w:rsid w:val="00AF0B20"/>
    <w:rsid w:val="00AF2A79"/>
    <w:rsid w:val="00B04C33"/>
    <w:rsid w:val="00B07CFE"/>
    <w:rsid w:val="00B07DB4"/>
    <w:rsid w:val="00B07F36"/>
    <w:rsid w:val="00B11E71"/>
    <w:rsid w:val="00B15623"/>
    <w:rsid w:val="00B229C5"/>
    <w:rsid w:val="00B23051"/>
    <w:rsid w:val="00B37252"/>
    <w:rsid w:val="00B37B6C"/>
    <w:rsid w:val="00B4214B"/>
    <w:rsid w:val="00B47634"/>
    <w:rsid w:val="00B50E9B"/>
    <w:rsid w:val="00B513C2"/>
    <w:rsid w:val="00B57689"/>
    <w:rsid w:val="00B67D8A"/>
    <w:rsid w:val="00B71896"/>
    <w:rsid w:val="00BA08F6"/>
    <w:rsid w:val="00BA3FFF"/>
    <w:rsid w:val="00BE3ED8"/>
    <w:rsid w:val="00BE748D"/>
    <w:rsid w:val="00C0173C"/>
    <w:rsid w:val="00C063C5"/>
    <w:rsid w:val="00C174AA"/>
    <w:rsid w:val="00C26DDD"/>
    <w:rsid w:val="00C423AF"/>
    <w:rsid w:val="00C566CB"/>
    <w:rsid w:val="00C61771"/>
    <w:rsid w:val="00C619B5"/>
    <w:rsid w:val="00C64B0D"/>
    <w:rsid w:val="00C71CF7"/>
    <w:rsid w:val="00C74558"/>
    <w:rsid w:val="00C7501B"/>
    <w:rsid w:val="00C877FE"/>
    <w:rsid w:val="00C92CCB"/>
    <w:rsid w:val="00C971E1"/>
    <w:rsid w:val="00CA48F3"/>
    <w:rsid w:val="00CB40F0"/>
    <w:rsid w:val="00CB6C4F"/>
    <w:rsid w:val="00CC14F7"/>
    <w:rsid w:val="00CC754B"/>
    <w:rsid w:val="00CD09C7"/>
    <w:rsid w:val="00CD430E"/>
    <w:rsid w:val="00CD65F7"/>
    <w:rsid w:val="00CE418B"/>
    <w:rsid w:val="00CE6BC1"/>
    <w:rsid w:val="00CE7795"/>
    <w:rsid w:val="00D04AE3"/>
    <w:rsid w:val="00D055C8"/>
    <w:rsid w:val="00D13B10"/>
    <w:rsid w:val="00D17DC0"/>
    <w:rsid w:val="00D32499"/>
    <w:rsid w:val="00D37AC9"/>
    <w:rsid w:val="00D402B7"/>
    <w:rsid w:val="00D41927"/>
    <w:rsid w:val="00D43059"/>
    <w:rsid w:val="00D44F94"/>
    <w:rsid w:val="00D4627F"/>
    <w:rsid w:val="00D50223"/>
    <w:rsid w:val="00D5267A"/>
    <w:rsid w:val="00D52A7C"/>
    <w:rsid w:val="00D537A3"/>
    <w:rsid w:val="00D6086F"/>
    <w:rsid w:val="00D62CB5"/>
    <w:rsid w:val="00D6492F"/>
    <w:rsid w:val="00D6528D"/>
    <w:rsid w:val="00D66AFE"/>
    <w:rsid w:val="00D729B9"/>
    <w:rsid w:val="00D7452C"/>
    <w:rsid w:val="00D8139C"/>
    <w:rsid w:val="00D84C81"/>
    <w:rsid w:val="00D90FB0"/>
    <w:rsid w:val="00D962D5"/>
    <w:rsid w:val="00DA3FD7"/>
    <w:rsid w:val="00DA4E1E"/>
    <w:rsid w:val="00DB1A5C"/>
    <w:rsid w:val="00DC1414"/>
    <w:rsid w:val="00DC1D2B"/>
    <w:rsid w:val="00DD0DDD"/>
    <w:rsid w:val="00DD3D21"/>
    <w:rsid w:val="00DE3BF1"/>
    <w:rsid w:val="00DE5282"/>
    <w:rsid w:val="00DE78E9"/>
    <w:rsid w:val="00DE7A38"/>
    <w:rsid w:val="00DF32CA"/>
    <w:rsid w:val="00DF5AFE"/>
    <w:rsid w:val="00E000D6"/>
    <w:rsid w:val="00E022AF"/>
    <w:rsid w:val="00E039CB"/>
    <w:rsid w:val="00E132BC"/>
    <w:rsid w:val="00E16837"/>
    <w:rsid w:val="00E16BA4"/>
    <w:rsid w:val="00E17397"/>
    <w:rsid w:val="00E27E62"/>
    <w:rsid w:val="00E3523F"/>
    <w:rsid w:val="00E41D2C"/>
    <w:rsid w:val="00E45715"/>
    <w:rsid w:val="00E56258"/>
    <w:rsid w:val="00E57649"/>
    <w:rsid w:val="00E66BC2"/>
    <w:rsid w:val="00E75F60"/>
    <w:rsid w:val="00E77C5B"/>
    <w:rsid w:val="00E815DF"/>
    <w:rsid w:val="00E83534"/>
    <w:rsid w:val="00E83A57"/>
    <w:rsid w:val="00E907C6"/>
    <w:rsid w:val="00E91A8E"/>
    <w:rsid w:val="00EA15BA"/>
    <w:rsid w:val="00EA20C7"/>
    <w:rsid w:val="00EA2266"/>
    <w:rsid w:val="00EA29A7"/>
    <w:rsid w:val="00EA5813"/>
    <w:rsid w:val="00EA7FC2"/>
    <w:rsid w:val="00EB033E"/>
    <w:rsid w:val="00EC45ED"/>
    <w:rsid w:val="00ED05A9"/>
    <w:rsid w:val="00ED1CB8"/>
    <w:rsid w:val="00ED4769"/>
    <w:rsid w:val="00EE2488"/>
    <w:rsid w:val="00EE51DC"/>
    <w:rsid w:val="00EF604A"/>
    <w:rsid w:val="00EF66BC"/>
    <w:rsid w:val="00F17F48"/>
    <w:rsid w:val="00F22A47"/>
    <w:rsid w:val="00F26BB7"/>
    <w:rsid w:val="00F3255D"/>
    <w:rsid w:val="00F365C2"/>
    <w:rsid w:val="00F36E1A"/>
    <w:rsid w:val="00F37317"/>
    <w:rsid w:val="00F4048D"/>
    <w:rsid w:val="00F428F2"/>
    <w:rsid w:val="00F44D56"/>
    <w:rsid w:val="00F46910"/>
    <w:rsid w:val="00F54971"/>
    <w:rsid w:val="00F57BAA"/>
    <w:rsid w:val="00F77D8E"/>
    <w:rsid w:val="00F8098C"/>
    <w:rsid w:val="00F83635"/>
    <w:rsid w:val="00F83E97"/>
    <w:rsid w:val="00FA54F3"/>
    <w:rsid w:val="00FB071C"/>
    <w:rsid w:val="00FB0CE7"/>
    <w:rsid w:val="00FB48AE"/>
    <w:rsid w:val="00FC2A31"/>
    <w:rsid w:val="00FE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8603D"/>
  <w15:chartTrackingRefBased/>
  <w15:docId w15:val="{29BB94F3-F73D-4794-AF70-EFF959CC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2B7"/>
    <w:rPr>
      <w:sz w:val="24"/>
    </w:rPr>
  </w:style>
  <w:style w:type="paragraph" w:styleId="Heading4">
    <w:name w:val="heading 4"/>
    <w:basedOn w:val="Normal"/>
    <w:link w:val="Heading4Char"/>
    <w:uiPriority w:val="9"/>
    <w:qFormat/>
    <w:rsid w:val="000A28ED"/>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261E"/>
    <w:pPr>
      <w:tabs>
        <w:tab w:val="center" w:pos="4320"/>
        <w:tab w:val="right" w:pos="8640"/>
      </w:tabs>
    </w:pPr>
  </w:style>
  <w:style w:type="paragraph" w:customStyle="1" w:styleId="Level1">
    <w:name w:val="Level 1"/>
    <w:basedOn w:val="Normal"/>
    <w:pPr>
      <w:widowControl w:val="0"/>
    </w:pPr>
  </w:style>
  <w:style w:type="paragraph" w:styleId="Header">
    <w:name w:val="header"/>
    <w:basedOn w:val="Normal"/>
    <w:rsid w:val="0090261E"/>
    <w:pPr>
      <w:tabs>
        <w:tab w:val="center" w:pos="4320"/>
        <w:tab w:val="right" w:pos="8640"/>
      </w:tabs>
    </w:pPr>
  </w:style>
  <w:style w:type="character" w:styleId="PageNumber">
    <w:name w:val="page number"/>
    <w:basedOn w:val="DefaultParagraphFont"/>
    <w:rsid w:val="00AB534B"/>
  </w:style>
  <w:style w:type="paragraph" w:styleId="BalloonText">
    <w:name w:val="Balloon Text"/>
    <w:basedOn w:val="Normal"/>
    <w:semiHidden/>
    <w:rsid w:val="00B37252"/>
    <w:rPr>
      <w:rFonts w:ascii="Tahoma" w:hAnsi="Tahoma" w:cs="Tahoma"/>
      <w:sz w:val="16"/>
      <w:szCs w:val="16"/>
    </w:rPr>
  </w:style>
  <w:style w:type="character" w:styleId="Hyperlink">
    <w:name w:val="Hyperlink"/>
    <w:uiPriority w:val="99"/>
    <w:rsid w:val="00E3523F"/>
    <w:rPr>
      <w:color w:val="0033CC"/>
      <w:u w:val="single"/>
    </w:rPr>
  </w:style>
  <w:style w:type="paragraph" w:styleId="ListParagraph">
    <w:name w:val="List Paragraph"/>
    <w:basedOn w:val="Normal"/>
    <w:uiPriority w:val="34"/>
    <w:qFormat/>
    <w:rsid w:val="00DB1A5C"/>
    <w:pPr>
      <w:widowControl w:val="0"/>
      <w:autoSpaceDE w:val="0"/>
      <w:autoSpaceDN w:val="0"/>
      <w:adjustRightInd w:val="0"/>
      <w:ind w:left="720"/>
    </w:pPr>
    <w:rPr>
      <w:rFonts w:ascii="CG Times" w:hAnsi="CG Times"/>
      <w:szCs w:val="24"/>
    </w:rPr>
  </w:style>
  <w:style w:type="character" w:customStyle="1" w:styleId="FooterChar">
    <w:name w:val="Footer Char"/>
    <w:link w:val="Footer"/>
    <w:uiPriority w:val="99"/>
    <w:rsid w:val="0029278E"/>
    <w:rPr>
      <w:sz w:val="24"/>
    </w:rPr>
  </w:style>
  <w:style w:type="paragraph" w:styleId="PlainText">
    <w:name w:val="Plain Text"/>
    <w:basedOn w:val="Normal"/>
    <w:link w:val="PlainTextChar"/>
    <w:uiPriority w:val="99"/>
    <w:unhideWhenUsed/>
    <w:rsid w:val="003D4472"/>
    <w:rPr>
      <w:rFonts w:ascii="Calibri" w:eastAsia="Calibri" w:hAnsi="Calibri" w:cs="Consolas"/>
      <w:sz w:val="22"/>
      <w:szCs w:val="21"/>
    </w:rPr>
  </w:style>
  <w:style w:type="character" w:customStyle="1" w:styleId="PlainTextChar">
    <w:name w:val="Plain Text Char"/>
    <w:link w:val="PlainText"/>
    <w:uiPriority w:val="99"/>
    <w:rsid w:val="003D4472"/>
    <w:rPr>
      <w:rFonts w:ascii="Calibri" w:eastAsia="Calibri" w:hAnsi="Calibri" w:cs="Consolas"/>
      <w:sz w:val="22"/>
      <w:szCs w:val="21"/>
    </w:rPr>
  </w:style>
  <w:style w:type="paragraph" w:customStyle="1" w:styleId="title1">
    <w:name w:val="title1"/>
    <w:basedOn w:val="Normal"/>
    <w:link w:val="title1Char"/>
    <w:rsid w:val="00D13B10"/>
    <w:rPr>
      <w:sz w:val="27"/>
      <w:szCs w:val="27"/>
    </w:rPr>
  </w:style>
  <w:style w:type="paragraph" w:customStyle="1" w:styleId="desc2">
    <w:name w:val="desc2"/>
    <w:basedOn w:val="Normal"/>
    <w:rsid w:val="00D13B10"/>
    <w:rPr>
      <w:sz w:val="26"/>
      <w:szCs w:val="26"/>
    </w:rPr>
  </w:style>
  <w:style w:type="paragraph" w:customStyle="1" w:styleId="details1">
    <w:name w:val="details1"/>
    <w:basedOn w:val="Normal"/>
    <w:rsid w:val="00D13B10"/>
    <w:rPr>
      <w:sz w:val="22"/>
      <w:szCs w:val="22"/>
    </w:rPr>
  </w:style>
  <w:style w:type="character" w:customStyle="1" w:styleId="jrnl">
    <w:name w:val="jrnl"/>
    <w:rsid w:val="00D13B10"/>
  </w:style>
  <w:style w:type="paragraph" w:customStyle="1" w:styleId="EndNoteBibliographyTitle">
    <w:name w:val="EndNote Bibliography Title"/>
    <w:basedOn w:val="Normal"/>
    <w:link w:val="EndNoteBibliographyTitleChar"/>
    <w:rsid w:val="00C619B5"/>
    <w:pPr>
      <w:jc w:val="center"/>
    </w:pPr>
    <w:rPr>
      <w:noProof/>
      <w:sz w:val="26"/>
    </w:rPr>
  </w:style>
  <w:style w:type="character" w:customStyle="1" w:styleId="title1Char">
    <w:name w:val="title1 Char"/>
    <w:link w:val="title1"/>
    <w:rsid w:val="00C619B5"/>
    <w:rPr>
      <w:sz w:val="27"/>
      <w:szCs w:val="27"/>
    </w:rPr>
  </w:style>
  <w:style w:type="character" w:customStyle="1" w:styleId="EndNoteBibliographyTitleChar">
    <w:name w:val="EndNote Bibliography Title Char"/>
    <w:link w:val="EndNoteBibliographyTitle"/>
    <w:rsid w:val="00C619B5"/>
    <w:rPr>
      <w:noProof/>
      <w:sz w:val="26"/>
      <w:szCs w:val="27"/>
    </w:rPr>
  </w:style>
  <w:style w:type="paragraph" w:customStyle="1" w:styleId="EndNoteBibliography">
    <w:name w:val="EndNote Bibliography"/>
    <w:basedOn w:val="Normal"/>
    <w:link w:val="EndNoteBibliographyChar"/>
    <w:rsid w:val="00C619B5"/>
    <w:rPr>
      <w:noProof/>
      <w:sz w:val="26"/>
    </w:rPr>
  </w:style>
  <w:style w:type="character" w:customStyle="1" w:styleId="EndNoteBibliographyChar">
    <w:name w:val="EndNote Bibliography Char"/>
    <w:link w:val="EndNoteBibliography"/>
    <w:rsid w:val="00C619B5"/>
    <w:rPr>
      <w:noProof/>
      <w:sz w:val="26"/>
      <w:szCs w:val="27"/>
    </w:rPr>
  </w:style>
  <w:style w:type="character" w:customStyle="1" w:styleId="Heading4Char">
    <w:name w:val="Heading 4 Char"/>
    <w:link w:val="Heading4"/>
    <w:uiPriority w:val="9"/>
    <w:rsid w:val="000A28ED"/>
    <w:rPr>
      <w:b/>
      <w:bCs/>
      <w:sz w:val="24"/>
      <w:szCs w:val="24"/>
    </w:rPr>
  </w:style>
  <w:style w:type="paragraph" w:customStyle="1" w:styleId="msonormal0">
    <w:name w:val="msonormal"/>
    <w:basedOn w:val="Normal"/>
    <w:rsid w:val="000A28ED"/>
    <w:pPr>
      <w:spacing w:before="100" w:beforeAutospacing="1" w:after="100" w:afterAutospacing="1"/>
    </w:pPr>
    <w:rPr>
      <w:szCs w:val="24"/>
    </w:rPr>
  </w:style>
  <w:style w:type="character" w:customStyle="1" w:styleId="prefixtitle">
    <w:name w:val="prefixtitle"/>
    <w:basedOn w:val="DefaultParagraphFont"/>
    <w:rsid w:val="000A28ED"/>
  </w:style>
  <w:style w:type="character" w:styleId="FollowedHyperlink">
    <w:name w:val="FollowedHyperlink"/>
    <w:uiPriority w:val="99"/>
    <w:unhideWhenUsed/>
    <w:rsid w:val="000A28ED"/>
    <w:rPr>
      <w:color w:val="800080"/>
      <w:u w:val="single"/>
    </w:rPr>
  </w:style>
  <w:style w:type="character" w:customStyle="1" w:styleId="uppercase">
    <w:name w:val="uppercase"/>
    <w:basedOn w:val="DefaultParagraphFont"/>
    <w:rsid w:val="000A28ED"/>
  </w:style>
  <w:style w:type="character" w:customStyle="1" w:styleId="ng-star-inserted">
    <w:name w:val="ng-star-inserted"/>
    <w:basedOn w:val="DefaultParagraphFont"/>
    <w:rsid w:val="000A28ED"/>
  </w:style>
  <w:style w:type="character" w:styleId="Strong">
    <w:name w:val="Strong"/>
    <w:uiPriority w:val="22"/>
    <w:qFormat/>
    <w:rsid w:val="000A28ED"/>
    <w:rPr>
      <w:b/>
      <w:bCs/>
    </w:rPr>
  </w:style>
  <w:style w:type="character" w:customStyle="1" w:styleId="record-holder">
    <w:name w:val="record-holder"/>
    <w:basedOn w:val="DefaultParagraphFont"/>
    <w:rsid w:val="000A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2109">
      <w:bodyDiv w:val="1"/>
      <w:marLeft w:val="0"/>
      <w:marRight w:val="0"/>
      <w:marTop w:val="0"/>
      <w:marBottom w:val="0"/>
      <w:divBdr>
        <w:top w:val="none" w:sz="0" w:space="0" w:color="auto"/>
        <w:left w:val="none" w:sz="0" w:space="0" w:color="auto"/>
        <w:bottom w:val="none" w:sz="0" w:space="0" w:color="auto"/>
        <w:right w:val="none" w:sz="0" w:space="0" w:color="auto"/>
      </w:divBdr>
    </w:div>
    <w:div w:id="279459474">
      <w:bodyDiv w:val="1"/>
      <w:marLeft w:val="0"/>
      <w:marRight w:val="0"/>
      <w:marTop w:val="0"/>
      <w:marBottom w:val="0"/>
      <w:divBdr>
        <w:top w:val="none" w:sz="0" w:space="0" w:color="auto"/>
        <w:left w:val="none" w:sz="0" w:space="0" w:color="auto"/>
        <w:bottom w:val="none" w:sz="0" w:space="0" w:color="auto"/>
        <w:right w:val="none" w:sz="0" w:space="0" w:color="auto"/>
      </w:divBdr>
    </w:div>
    <w:div w:id="357895012">
      <w:bodyDiv w:val="1"/>
      <w:marLeft w:val="0"/>
      <w:marRight w:val="0"/>
      <w:marTop w:val="0"/>
      <w:marBottom w:val="0"/>
      <w:divBdr>
        <w:top w:val="none" w:sz="0" w:space="0" w:color="auto"/>
        <w:left w:val="none" w:sz="0" w:space="0" w:color="auto"/>
        <w:bottom w:val="none" w:sz="0" w:space="0" w:color="auto"/>
        <w:right w:val="none" w:sz="0" w:space="0" w:color="auto"/>
      </w:divBdr>
      <w:divsChild>
        <w:div w:id="4945765">
          <w:marLeft w:val="0"/>
          <w:marRight w:val="0"/>
          <w:marTop w:val="0"/>
          <w:marBottom w:val="0"/>
          <w:divBdr>
            <w:top w:val="none" w:sz="0" w:space="0" w:color="auto"/>
            <w:left w:val="none" w:sz="0" w:space="0" w:color="auto"/>
            <w:bottom w:val="none" w:sz="0" w:space="0" w:color="auto"/>
            <w:right w:val="none" w:sz="0" w:space="0" w:color="auto"/>
          </w:divBdr>
        </w:div>
        <w:div w:id="84347736">
          <w:marLeft w:val="0"/>
          <w:marRight w:val="0"/>
          <w:marTop w:val="0"/>
          <w:marBottom w:val="0"/>
          <w:divBdr>
            <w:top w:val="none" w:sz="0" w:space="0" w:color="auto"/>
            <w:left w:val="none" w:sz="0" w:space="0" w:color="auto"/>
            <w:bottom w:val="none" w:sz="0" w:space="0" w:color="auto"/>
            <w:right w:val="none" w:sz="0" w:space="0" w:color="auto"/>
          </w:divBdr>
        </w:div>
        <w:div w:id="205874324">
          <w:marLeft w:val="0"/>
          <w:marRight w:val="0"/>
          <w:marTop w:val="0"/>
          <w:marBottom w:val="0"/>
          <w:divBdr>
            <w:top w:val="none" w:sz="0" w:space="0" w:color="auto"/>
            <w:left w:val="none" w:sz="0" w:space="0" w:color="auto"/>
            <w:bottom w:val="none" w:sz="0" w:space="0" w:color="auto"/>
            <w:right w:val="none" w:sz="0" w:space="0" w:color="auto"/>
          </w:divBdr>
        </w:div>
        <w:div w:id="761224112">
          <w:marLeft w:val="0"/>
          <w:marRight w:val="0"/>
          <w:marTop w:val="0"/>
          <w:marBottom w:val="0"/>
          <w:divBdr>
            <w:top w:val="none" w:sz="0" w:space="0" w:color="auto"/>
            <w:left w:val="none" w:sz="0" w:space="0" w:color="auto"/>
            <w:bottom w:val="none" w:sz="0" w:space="0" w:color="auto"/>
            <w:right w:val="none" w:sz="0" w:space="0" w:color="auto"/>
          </w:divBdr>
        </w:div>
        <w:div w:id="826433039">
          <w:marLeft w:val="0"/>
          <w:marRight w:val="0"/>
          <w:marTop w:val="0"/>
          <w:marBottom w:val="0"/>
          <w:divBdr>
            <w:top w:val="none" w:sz="0" w:space="0" w:color="auto"/>
            <w:left w:val="none" w:sz="0" w:space="0" w:color="auto"/>
            <w:bottom w:val="none" w:sz="0" w:space="0" w:color="auto"/>
            <w:right w:val="none" w:sz="0" w:space="0" w:color="auto"/>
          </w:divBdr>
        </w:div>
      </w:divsChild>
    </w:div>
    <w:div w:id="379942247">
      <w:bodyDiv w:val="1"/>
      <w:marLeft w:val="0"/>
      <w:marRight w:val="0"/>
      <w:marTop w:val="0"/>
      <w:marBottom w:val="0"/>
      <w:divBdr>
        <w:top w:val="none" w:sz="0" w:space="0" w:color="auto"/>
        <w:left w:val="none" w:sz="0" w:space="0" w:color="auto"/>
        <w:bottom w:val="none" w:sz="0" w:space="0" w:color="auto"/>
        <w:right w:val="none" w:sz="0" w:space="0" w:color="auto"/>
      </w:divBdr>
    </w:div>
    <w:div w:id="506557466">
      <w:bodyDiv w:val="1"/>
      <w:marLeft w:val="0"/>
      <w:marRight w:val="0"/>
      <w:marTop w:val="0"/>
      <w:marBottom w:val="0"/>
      <w:divBdr>
        <w:top w:val="none" w:sz="0" w:space="0" w:color="auto"/>
        <w:left w:val="none" w:sz="0" w:space="0" w:color="auto"/>
        <w:bottom w:val="none" w:sz="0" w:space="0" w:color="auto"/>
        <w:right w:val="none" w:sz="0" w:space="0" w:color="auto"/>
      </w:divBdr>
    </w:div>
    <w:div w:id="535046348">
      <w:bodyDiv w:val="1"/>
      <w:marLeft w:val="0"/>
      <w:marRight w:val="0"/>
      <w:marTop w:val="0"/>
      <w:marBottom w:val="0"/>
      <w:divBdr>
        <w:top w:val="none" w:sz="0" w:space="0" w:color="auto"/>
        <w:left w:val="none" w:sz="0" w:space="0" w:color="auto"/>
        <w:bottom w:val="none" w:sz="0" w:space="0" w:color="auto"/>
        <w:right w:val="none" w:sz="0" w:space="0" w:color="auto"/>
      </w:divBdr>
    </w:div>
    <w:div w:id="558133794">
      <w:bodyDiv w:val="1"/>
      <w:marLeft w:val="0"/>
      <w:marRight w:val="0"/>
      <w:marTop w:val="0"/>
      <w:marBottom w:val="0"/>
      <w:divBdr>
        <w:top w:val="none" w:sz="0" w:space="0" w:color="auto"/>
        <w:left w:val="none" w:sz="0" w:space="0" w:color="auto"/>
        <w:bottom w:val="none" w:sz="0" w:space="0" w:color="auto"/>
        <w:right w:val="none" w:sz="0" w:space="0" w:color="auto"/>
      </w:divBdr>
      <w:divsChild>
        <w:div w:id="292564244">
          <w:marLeft w:val="0"/>
          <w:marRight w:val="0"/>
          <w:marTop w:val="0"/>
          <w:marBottom w:val="0"/>
          <w:divBdr>
            <w:top w:val="none" w:sz="0" w:space="0" w:color="auto"/>
            <w:left w:val="none" w:sz="0" w:space="0" w:color="auto"/>
            <w:bottom w:val="none" w:sz="0" w:space="0" w:color="auto"/>
            <w:right w:val="none" w:sz="0" w:space="0" w:color="auto"/>
          </w:divBdr>
        </w:div>
        <w:div w:id="991102253">
          <w:marLeft w:val="0"/>
          <w:marRight w:val="0"/>
          <w:marTop w:val="0"/>
          <w:marBottom w:val="0"/>
          <w:divBdr>
            <w:top w:val="none" w:sz="0" w:space="0" w:color="auto"/>
            <w:left w:val="none" w:sz="0" w:space="0" w:color="auto"/>
            <w:bottom w:val="none" w:sz="0" w:space="0" w:color="auto"/>
            <w:right w:val="none" w:sz="0" w:space="0" w:color="auto"/>
          </w:divBdr>
        </w:div>
        <w:div w:id="1587766570">
          <w:marLeft w:val="0"/>
          <w:marRight w:val="0"/>
          <w:marTop w:val="0"/>
          <w:marBottom w:val="0"/>
          <w:divBdr>
            <w:top w:val="none" w:sz="0" w:space="0" w:color="auto"/>
            <w:left w:val="none" w:sz="0" w:space="0" w:color="auto"/>
            <w:bottom w:val="none" w:sz="0" w:space="0" w:color="auto"/>
            <w:right w:val="none" w:sz="0" w:space="0" w:color="auto"/>
          </w:divBdr>
        </w:div>
        <w:div w:id="2020765749">
          <w:marLeft w:val="0"/>
          <w:marRight w:val="0"/>
          <w:marTop w:val="0"/>
          <w:marBottom w:val="0"/>
          <w:divBdr>
            <w:top w:val="none" w:sz="0" w:space="0" w:color="auto"/>
            <w:left w:val="none" w:sz="0" w:space="0" w:color="auto"/>
            <w:bottom w:val="none" w:sz="0" w:space="0" w:color="auto"/>
            <w:right w:val="none" w:sz="0" w:space="0" w:color="auto"/>
          </w:divBdr>
        </w:div>
      </w:divsChild>
    </w:div>
    <w:div w:id="572660397">
      <w:bodyDiv w:val="1"/>
      <w:marLeft w:val="0"/>
      <w:marRight w:val="0"/>
      <w:marTop w:val="0"/>
      <w:marBottom w:val="0"/>
      <w:divBdr>
        <w:top w:val="none" w:sz="0" w:space="0" w:color="auto"/>
        <w:left w:val="none" w:sz="0" w:space="0" w:color="auto"/>
        <w:bottom w:val="none" w:sz="0" w:space="0" w:color="auto"/>
        <w:right w:val="none" w:sz="0" w:space="0" w:color="auto"/>
      </w:divBdr>
    </w:div>
    <w:div w:id="599097330">
      <w:bodyDiv w:val="1"/>
      <w:marLeft w:val="0"/>
      <w:marRight w:val="0"/>
      <w:marTop w:val="0"/>
      <w:marBottom w:val="0"/>
      <w:divBdr>
        <w:top w:val="none" w:sz="0" w:space="0" w:color="auto"/>
        <w:left w:val="none" w:sz="0" w:space="0" w:color="auto"/>
        <w:bottom w:val="none" w:sz="0" w:space="0" w:color="auto"/>
        <w:right w:val="none" w:sz="0" w:space="0" w:color="auto"/>
      </w:divBdr>
    </w:div>
    <w:div w:id="762147400">
      <w:bodyDiv w:val="1"/>
      <w:marLeft w:val="0"/>
      <w:marRight w:val="0"/>
      <w:marTop w:val="0"/>
      <w:marBottom w:val="0"/>
      <w:divBdr>
        <w:top w:val="none" w:sz="0" w:space="0" w:color="auto"/>
        <w:left w:val="none" w:sz="0" w:space="0" w:color="auto"/>
        <w:bottom w:val="none" w:sz="0" w:space="0" w:color="auto"/>
        <w:right w:val="none" w:sz="0" w:space="0" w:color="auto"/>
      </w:divBdr>
      <w:divsChild>
        <w:div w:id="121193097">
          <w:marLeft w:val="0"/>
          <w:marRight w:val="0"/>
          <w:marTop w:val="0"/>
          <w:marBottom w:val="0"/>
          <w:divBdr>
            <w:top w:val="none" w:sz="0" w:space="0" w:color="auto"/>
            <w:left w:val="none" w:sz="0" w:space="0" w:color="auto"/>
            <w:bottom w:val="none" w:sz="0" w:space="0" w:color="auto"/>
            <w:right w:val="none" w:sz="0" w:space="0" w:color="auto"/>
          </w:divBdr>
        </w:div>
        <w:div w:id="669139037">
          <w:marLeft w:val="0"/>
          <w:marRight w:val="0"/>
          <w:marTop w:val="0"/>
          <w:marBottom w:val="0"/>
          <w:divBdr>
            <w:top w:val="none" w:sz="0" w:space="0" w:color="auto"/>
            <w:left w:val="none" w:sz="0" w:space="0" w:color="auto"/>
            <w:bottom w:val="none" w:sz="0" w:space="0" w:color="auto"/>
            <w:right w:val="none" w:sz="0" w:space="0" w:color="auto"/>
          </w:divBdr>
        </w:div>
        <w:div w:id="1194267238">
          <w:marLeft w:val="0"/>
          <w:marRight w:val="0"/>
          <w:marTop w:val="0"/>
          <w:marBottom w:val="0"/>
          <w:divBdr>
            <w:top w:val="none" w:sz="0" w:space="0" w:color="auto"/>
            <w:left w:val="none" w:sz="0" w:space="0" w:color="auto"/>
            <w:bottom w:val="none" w:sz="0" w:space="0" w:color="auto"/>
            <w:right w:val="none" w:sz="0" w:space="0" w:color="auto"/>
          </w:divBdr>
        </w:div>
        <w:div w:id="1303727985">
          <w:marLeft w:val="0"/>
          <w:marRight w:val="0"/>
          <w:marTop w:val="0"/>
          <w:marBottom w:val="0"/>
          <w:divBdr>
            <w:top w:val="none" w:sz="0" w:space="0" w:color="auto"/>
            <w:left w:val="none" w:sz="0" w:space="0" w:color="auto"/>
            <w:bottom w:val="none" w:sz="0" w:space="0" w:color="auto"/>
            <w:right w:val="none" w:sz="0" w:space="0" w:color="auto"/>
          </w:divBdr>
        </w:div>
        <w:div w:id="1571769242">
          <w:marLeft w:val="0"/>
          <w:marRight w:val="0"/>
          <w:marTop w:val="0"/>
          <w:marBottom w:val="0"/>
          <w:divBdr>
            <w:top w:val="none" w:sz="0" w:space="0" w:color="auto"/>
            <w:left w:val="none" w:sz="0" w:space="0" w:color="auto"/>
            <w:bottom w:val="none" w:sz="0" w:space="0" w:color="auto"/>
            <w:right w:val="none" w:sz="0" w:space="0" w:color="auto"/>
          </w:divBdr>
        </w:div>
        <w:div w:id="1606420188">
          <w:marLeft w:val="0"/>
          <w:marRight w:val="0"/>
          <w:marTop w:val="0"/>
          <w:marBottom w:val="0"/>
          <w:divBdr>
            <w:top w:val="none" w:sz="0" w:space="0" w:color="auto"/>
            <w:left w:val="none" w:sz="0" w:space="0" w:color="auto"/>
            <w:bottom w:val="none" w:sz="0" w:space="0" w:color="auto"/>
            <w:right w:val="none" w:sz="0" w:space="0" w:color="auto"/>
          </w:divBdr>
        </w:div>
      </w:divsChild>
    </w:div>
    <w:div w:id="806896810">
      <w:bodyDiv w:val="1"/>
      <w:marLeft w:val="0"/>
      <w:marRight w:val="0"/>
      <w:marTop w:val="0"/>
      <w:marBottom w:val="0"/>
      <w:divBdr>
        <w:top w:val="none" w:sz="0" w:space="0" w:color="auto"/>
        <w:left w:val="none" w:sz="0" w:space="0" w:color="auto"/>
        <w:bottom w:val="none" w:sz="0" w:space="0" w:color="auto"/>
        <w:right w:val="none" w:sz="0" w:space="0" w:color="auto"/>
      </w:divBdr>
      <w:divsChild>
        <w:div w:id="1187597969">
          <w:marLeft w:val="0"/>
          <w:marRight w:val="0"/>
          <w:marTop w:val="0"/>
          <w:marBottom w:val="0"/>
          <w:divBdr>
            <w:top w:val="none" w:sz="0" w:space="0" w:color="auto"/>
            <w:left w:val="none" w:sz="0" w:space="0" w:color="auto"/>
            <w:bottom w:val="none" w:sz="0" w:space="0" w:color="auto"/>
            <w:right w:val="none" w:sz="0" w:space="0" w:color="auto"/>
          </w:divBdr>
        </w:div>
        <w:div w:id="1652439661">
          <w:marLeft w:val="0"/>
          <w:marRight w:val="0"/>
          <w:marTop w:val="0"/>
          <w:marBottom w:val="0"/>
          <w:divBdr>
            <w:top w:val="none" w:sz="0" w:space="0" w:color="auto"/>
            <w:left w:val="none" w:sz="0" w:space="0" w:color="auto"/>
            <w:bottom w:val="none" w:sz="0" w:space="0" w:color="auto"/>
            <w:right w:val="none" w:sz="0" w:space="0" w:color="auto"/>
          </w:divBdr>
        </w:div>
        <w:div w:id="2060325784">
          <w:marLeft w:val="0"/>
          <w:marRight w:val="0"/>
          <w:marTop w:val="0"/>
          <w:marBottom w:val="0"/>
          <w:divBdr>
            <w:top w:val="none" w:sz="0" w:space="0" w:color="auto"/>
            <w:left w:val="none" w:sz="0" w:space="0" w:color="auto"/>
            <w:bottom w:val="none" w:sz="0" w:space="0" w:color="auto"/>
            <w:right w:val="none" w:sz="0" w:space="0" w:color="auto"/>
          </w:divBdr>
        </w:div>
        <w:div w:id="2088260496">
          <w:marLeft w:val="0"/>
          <w:marRight w:val="0"/>
          <w:marTop w:val="0"/>
          <w:marBottom w:val="0"/>
          <w:divBdr>
            <w:top w:val="none" w:sz="0" w:space="0" w:color="auto"/>
            <w:left w:val="none" w:sz="0" w:space="0" w:color="auto"/>
            <w:bottom w:val="none" w:sz="0" w:space="0" w:color="auto"/>
            <w:right w:val="none" w:sz="0" w:space="0" w:color="auto"/>
          </w:divBdr>
        </w:div>
      </w:divsChild>
    </w:div>
    <w:div w:id="844636164">
      <w:bodyDiv w:val="1"/>
      <w:marLeft w:val="0"/>
      <w:marRight w:val="0"/>
      <w:marTop w:val="0"/>
      <w:marBottom w:val="0"/>
      <w:divBdr>
        <w:top w:val="none" w:sz="0" w:space="0" w:color="auto"/>
        <w:left w:val="none" w:sz="0" w:space="0" w:color="auto"/>
        <w:bottom w:val="none" w:sz="0" w:space="0" w:color="auto"/>
        <w:right w:val="none" w:sz="0" w:space="0" w:color="auto"/>
      </w:divBdr>
      <w:divsChild>
        <w:div w:id="1564758458">
          <w:marLeft w:val="0"/>
          <w:marRight w:val="0"/>
          <w:marTop w:val="0"/>
          <w:marBottom w:val="0"/>
          <w:divBdr>
            <w:top w:val="none" w:sz="0" w:space="0" w:color="auto"/>
            <w:left w:val="none" w:sz="0" w:space="0" w:color="auto"/>
            <w:bottom w:val="none" w:sz="0" w:space="0" w:color="auto"/>
            <w:right w:val="none" w:sz="0" w:space="0" w:color="auto"/>
          </w:divBdr>
          <w:divsChild>
            <w:div w:id="2003502076">
              <w:marLeft w:val="0"/>
              <w:marRight w:val="0"/>
              <w:marTop w:val="0"/>
              <w:marBottom w:val="0"/>
              <w:divBdr>
                <w:top w:val="none" w:sz="0" w:space="0" w:color="auto"/>
                <w:left w:val="none" w:sz="0" w:space="0" w:color="auto"/>
                <w:bottom w:val="none" w:sz="0" w:space="0" w:color="auto"/>
                <w:right w:val="none" w:sz="0" w:space="0" w:color="auto"/>
              </w:divBdr>
              <w:divsChild>
                <w:div w:id="314187849">
                  <w:marLeft w:val="0"/>
                  <w:marRight w:val="0"/>
                  <w:marTop w:val="0"/>
                  <w:marBottom w:val="0"/>
                  <w:divBdr>
                    <w:top w:val="none" w:sz="0" w:space="0" w:color="auto"/>
                    <w:left w:val="none" w:sz="0" w:space="0" w:color="auto"/>
                    <w:bottom w:val="none" w:sz="0" w:space="0" w:color="auto"/>
                    <w:right w:val="none" w:sz="0" w:space="0" w:color="auto"/>
                  </w:divBdr>
                </w:div>
                <w:div w:id="525795620">
                  <w:marLeft w:val="0"/>
                  <w:marRight w:val="0"/>
                  <w:marTop w:val="0"/>
                  <w:marBottom w:val="0"/>
                  <w:divBdr>
                    <w:top w:val="none" w:sz="0" w:space="0" w:color="auto"/>
                    <w:left w:val="none" w:sz="0" w:space="0" w:color="auto"/>
                    <w:bottom w:val="none" w:sz="0" w:space="0" w:color="auto"/>
                    <w:right w:val="none" w:sz="0" w:space="0" w:color="auto"/>
                  </w:divBdr>
                </w:div>
                <w:div w:id="1036395755">
                  <w:marLeft w:val="0"/>
                  <w:marRight w:val="0"/>
                  <w:marTop w:val="0"/>
                  <w:marBottom w:val="0"/>
                  <w:divBdr>
                    <w:top w:val="none" w:sz="0" w:space="0" w:color="auto"/>
                    <w:left w:val="none" w:sz="0" w:space="0" w:color="auto"/>
                    <w:bottom w:val="none" w:sz="0" w:space="0" w:color="auto"/>
                    <w:right w:val="none" w:sz="0" w:space="0" w:color="auto"/>
                  </w:divBdr>
                </w:div>
                <w:div w:id="1158615757">
                  <w:marLeft w:val="0"/>
                  <w:marRight w:val="0"/>
                  <w:marTop w:val="0"/>
                  <w:marBottom w:val="0"/>
                  <w:divBdr>
                    <w:top w:val="none" w:sz="0" w:space="0" w:color="auto"/>
                    <w:left w:val="none" w:sz="0" w:space="0" w:color="auto"/>
                    <w:bottom w:val="none" w:sz="0" w:space="0" w:color="auto"/>
                    <w:right w:val="none" w:sz="0" w:space="0" w:color="auto"/>
                  </w:divBdr>
                </w:div>
                <w:div w:id="1368524639">
                  <w:marLeft w:val="0"/>
                  <w:marRight w:val="0"/>
                  <w:marTop w:val="0"/>
                  <w:marBottom w:val="0"/>
                  <w:divBdr>
                    <w:top w:val="none" w:sz="0" w:space="0" w:color="auto"/>
                    <w:left w:val="none" w:sz="0" w:space="0" w:color="auto"/>
                    <w:bottom w:val="none" w:sz="0" w:space="0" w:color="auto"/>
                    <w:right w:val="none" w:sz="0" w:space="0" w:color="auto"/>
                  </w:divBdr>
                </w:div>
                <w:div w:id="1512602753">
                  <w:marLeft w:val="0"/>
                  <w:marRight w:val="0"/>
                  <w:marTop w:val="0"/>
                  <w:marBottom w:val="0"/>
                  <w:divBdr>
                    <w:top w:val="none" w:sz="0" w:space="0" w:color="auto"/>
                    <w:left w:val="none" w:sz="0" w:space="0" w:color="auto"/>
                    <w:bottom w:val="none" w:sz="0" w:space="0" w:color="auto"/>
                    <w:right w:val="none" w:sz="0" w:space="0" w:color="auto"/>
                  </w:divBdr>
                </w:div>
                <w:div w:id="18280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8122">
      <w:bodyDiv w:val="1"/>
      <w:marLeft w:val="0"/>
      <w:marRight w:val="0"/>
      <w:marTop w:val="0"/>
      <w:marBottom w:val="0"/>
      <w:divBdr>
        <w:top w:val="none" w:sz="0" w:space="0" w:color="auto"/>
        <w:left w:val="none" w:sz="0" w:space="0" w:color="auto"/>
        <w:bottom w:val="none" w:sz="0" w:space="0" w:color="auto"/>
        <w:right w:val="none" w:sz="0" w:space="0" w:color="auto"/>
      </w:divBdr>
      <w:divsChild>
        <w:div w:id="522478367">
          <w:marLeft w:val="0"/>
          <w:marRight w:val="0"/>
          <w:marTop w:val="0"/>
          <w:marBottom w:val="0"/>
          <w:divBdr>
            <w:top w:val="none" w:sz="0" w:space="0" w:color="auto"/>
            <w:left w:val="none" w:sz="0" w:space="0" w:color="auto"/>
            <w:bottom w:val="none" w:sz="0" w:space="0" w:color="auto"/>
            <w:right w:val="none" w:sz="0" w:space="0" w:color="auto"/>
          </w:divBdr>
        </w:div>
        <w:div w:id="926889759">
          <w:marLeft w:val="0"/>
          <w:marRight w:val="0"/>
          <w:marTop w:val="0"/>
          <w:marBottom w:val="0"/>
          <w:divBdr>
            <w:top w:val="none" w:sz="0" w:space="0" w:color="auto"/>
            <w:left w:val="none" w:sz="0" w:space="0" w:color="auto"/>
            <w:bottom w:val="none" w:sz="0" w:space="0" w:color="auto"/>
            <w:right w:val="none" w:sz="0" w:space="0" w:color="auto"/>
          </w:divBdr>
        </w:div>
        <w:div w:id="1207990019">
          <w:marLeft w:val="0"/>
          <w:marRight w:val="0"/>
          <w:marTop w:val="0"/>
          <w:marBottom w:val="0"/>
          <w:divBdr>
            <w:top w:val="none" w:sz="0" w:space="0" w:color="auto"/>
            <w:left w:val="none" w:sz="0" w:space="0" w:color="auto"/>
            <w:bottom w:val="none" w:sz="0" w:space="0" w:color="auto"/>
            <w:right w:val="none" w:sz="0" w:space="0" w:color="auto"/>
          </w:divBdr>
        </w:div>
        <w:div w:id="1236665155">
          <w:marLeft w:val="0"/>
          <w:marRight w:val="0"/>
          <w:marTop w:val="0"/>
          <w:marBottom w:val="0"/>
          <w:divBdr>
            <w:top w:val="none" w:sz="0" w:space="0" w:color="auto"/>
            <w:left w:val="none" w:sz="0" w:space="0" w:color="auto"/>
            <w:bottom w:val="none" w:sz="0" w:space="0" w:color="auto"/>
            <w:right w:val="none" w:sz="0" w:space="0" w:color="auto"/>
          </w:divBdr>
        </w:div>
        <w:div w:id="1271551004">
          <w:marLeft w:val="0"/>
          <w:marRight w:val="0"/>
          <w:marTop w:val="0"/>
          <w:marBottom w:val="0"/>
          <w:divBdr>
            <w:top w:val="none" w:sz="0" w:space="0" w:color="auto"/>
            <w:left w:val="none" w:sz="0" w:space="0" w:color="auto"/>
            <w:bottom w:val="none" w:sz="0" w:space="0" w:color="auto"/>
            <w:right w:val="none" w:sz="0" w:space="0" w:color="auto"/>
          </w:divBdr>
        </w:div>
        <w:div w:id="1298145761">
          <w:marLeft w:val="0"/>
          <w:marRight w:val="0"/>
          <w:marTop w:val="0"/>
          <w:marBottom w:val="0"/>
          <w:divBdr>
            <w:top w:val="none" w:sz="0" w:space="0" w:color="auto"/>
            <w:left w:val="none" w:sz="0" w:space="0" w:color="auto"/>
            <w:bottom w:val="none" w:sz="0" w:space="0" w:color="auto"/>
            <w:right w:val="none" w:sz="0" w:space="0" w:color="auto"/>
          </w:divBdr>
        </w:div>
        <w:div w:id="1463422718">
          <w:marLeft w:val="0"/>
          <w:marRight w:val="0"/>
          <w:marTop w:val="0"/>
          <w:marBottom w:val="0"/>
          <w:divBdr>
            <w:top w:val="none" w:sz="0" w:space="0" w:color="auto"/>
            <w:left w:val="none" w:sz="0" w:space="0" w:color="auto"/>
            <w:bottom w:val="none" w:sz="0" w:space="0" w:color="auto"/>
            <w:right w:val="none" w:sz="0" w:space="0" w:color="auto"/>
          </w:divBdr>
        </w:div>
        <w:div w:id="1627853766">
          <w:marLeft w:val="0"/>
          <w:marRight w:val="0"/>
          <w:marTop w:val="0"/>
          <w:marBottom w:val="0"/>
          <w:divBdr>
            <w:top w:val="none" w:sz="0" w:space="0" w:color="auto"/>
            <w:left w:val="none" w:sz="0" w:space="0" w:color="auto"/>
            <w:bottom w:val="none" w:sz="0" w:space="0" w:color="auto"/>
            <w:right w:val="none" w:sz="0" w:space="0" w:color="auto"/>
          </w:divBdr>
        </w:div>
      </w:divsChild>
    </w:div>
    <w:div w:id="1124469916">
      <w:bodyDiv w:val="1"/>
      <w:marLeft w:val="0"/>
      <w:marRight w:val="0"/>
      <w:marTop w:val="0"/>
      <w:marBottom w:val="0"/>
      <w:divBdr>
        <w:top w:val="none" w:sz="0" w:space="0" w:color="auto"/>
        <w:left w:val="none" w:sz="0" w:space="0" w:color="auto"/>
        <w:bottom w:val="none" w:sz="0" w:space="0" w:color="auto"/>
        <w:right w:val="none" w:sz="0" w:space="0" w:color="auto"/>
      </w:divBdr>
    </w:div>
    <w:div w:id="1156800491">
      <w:bodyDiv w:val="1"/>
      <w:marLeft w:val="0"/>
      <w:marRight w:val="0"/>
      <w:marTop w:val="0"/>
      <w:marBottom w:val="0"/>
      <w:divBdr>
        <w:top w:val="none" w:sz="0" w:space="0" w:color="auto"/>
        <w:left w:val="none" w:sz="0" w:space="0" w:color="auto"/>
        <w:bottom w:val="none" w:sz="0" w:space="0" w:color="auto"/>
        <w:right w:val="none" w:sz="0" w:space="0" w:color="auto"/>
      </w:divBdr>
      <w:divsChild>
        <w:div w:id="110562406">
          <w:marLeft w:val="0"/>
          <w:marRight w:val="0"/>
          <w:marTop w:val="0"/>
          <w:marBottom w:val="0"/>
          <w:divBdr>
            <w:top w:val="none" w:sz="0" w:space="0" w:color="auto"/>
            <w:left w:val="none" w:sz="0" w:space="0" w:color="auto"/>
            <w:bottom w:val="none" w:sz="0" w:space="0" w:color="auto"/>
            <w:right w:val="none" w:sz="0" w:space="0" w:color="auto"/>
          </w:divBdr>
        </w:div>
        <w:div w:id="479468056">
          <w:marLeft w:val="0"/>
          <w:marRight w:val="0"/>
          <w:marTop w:val="0"/>
          <w:marBottom w:val="0"/>
          <w:divBdr>
            <w:top w:val="none" w:sz="0" w:space="0" w:color="auto"/>
            <w:left w:val="none" w:sz="0" w:space="0" w:color="auto"/>
            <w:bottom w:val="none" w:sz="0" w:space="0" w:color="auto"/>
            <w:right w:val="none" w:sz="0" w:space="0" w:color="auto"/>
          </w:divBdr>
        </w:div>
        <w:div w:id="722607989">
          <w:marLeft w:val="0"/>
          <w:marRight w:val="0"/>
          <w:marTop w:val="0"/>
          <w:marBottom w:val="0"/>
          <w:divBdr>
            <w:top w:val="none" w:sz="0" w:space="0" w:color="auto"/>
            <w:left w:val="none" w:sz="0" w:space="0" w:color="auto"/>
            <w:bottom w:val="none" w:sz="0" w:space="0" w:color="auto"/>
            <w:right w:val="none" w:sz="0" w:space="0" w:color="auto"/>
          </w:divBdr>
        </w:div>
        <w:div w:id="925264011">
          <w:marLeft w:val="0"/>
          <w:marRight w:val="0"/>
          <w:marTop w:val="0"/>
          <w:marBottom w:val="0"/>
          <w:divBdr>
            <w:top w:val="none" w:sz="0" w:space="0" w:color="auto"/>
            <w:left w:val="none" w:sz="0" w:space="0" w:color="auto"/>
            <w:bottom w:val="none" w:sz="0" w:space="0" w:color="auto"/>
            <w:right w:val="none" w:sz="0" w:space="0" w:color="auto"/>
          </w:divBdr>
        </w:div>
        <w:div w:id="1157845338">
          <w:marLeft w:val="0"/>
          <w:marRight w:val="0"/>
          <w:marTop w:val="0"/>
          <w:marBottom w:val="0"/>
          <w:divBdr>
            <w:top w:val="none" w:sz="0" w:space="0" w:color="auto"/>
            <w:left w:val="none" w:sz="0" w:space="0" w:color="auto"/>
            <w:bottom w:val="none" w:sz="0" w:space="0" w:color="auto"/>
            <w:right w:val="none" w:sz="0" w:space="0" w:color="auto"/>
          </w:divBdr>
        </w:div>
        <w:div w:id="1333534986">
          <w:marLeft w:val="0"/>
          <w:marRight w:val="0"/>
          <w:marTop w:val="0"/>
          <w:marBottom w:val="0"/>
          <w:divBdr>
            <w:top w:val="none" w:sz="0" w:space="0" w:color="auto"/>
            <w:left w:val="none" w:sz="0" w:space="0" w:color="auto"/>
            <w:bottom w:val="none" w:sz="0" w:space="0" w:color="auto"/>
            <w:right w:val="none" w:sz="0" w:space="0" w:color="auto"/>
          </w:divBdr>
        </w:div>
      </w:divsChild>
    </w:div>
    <w:div w:id="1192110294">
      <w:bodyDiv w:val="1"/>
      <w:marLeft w:val="0"/>
      <w:marRight w:val="0"/>
      <w:marTop w:val="0"/>
      <w:marBottom w:val="0"/>
      <w:divBdr>
        <w:top w:val="none" w:sz="0" w:space="0" w:color="auto"/>
        <w:left w:val="none" w:sz="0" w:space="0" w:color="auto"/>
        <w:bottom w:val="none" w:sz="0" w:space="0" w:color="auto"/>
        <w:right w:val="none" w:sz="0" w:space="0" w:color="auto"/>
      </w:divBdr>
      <w:divsChild>
        <w:div w:id="51588861">
          <w:marLeft w:val="0"/>
          <w:marRight w:val="0"/>
          <w:marTop w:val="0"/>
          <w:marBottom w:val="0"/>
          <w:divBdr>
            <w:top w:val="none" w:sz="0" w:space="0" w:color="auto"/>
            <w:left w:val="none" w:sz="0" w:space="0" w:color="auto"/>
            <w:bottom w:val="none" w:sz="0" w:space="0" w:color="auto"/>
            <w:right w:val="none" w:sz="0" w:space="0" w:color="auto"/>
          </w:divBdr>
          <w:divsChild>
            <w:div w:id="1141383474">
              <w:marLeft w:val="0"/>
              <w:marRight w:val="0"/>
              <w:marTop w:val="0"/>
              <w:marBottom w:val="0"/>
              <w:divBdr>
                <w:top w:val="none" w:sz="0" w:space="0" w:color="auto"/>
                <w:left w:val="none" w:sz="0" w:space="0" w:color="auto"/>
                <w:bottom w:val="none" w:sz="0" w:space="0" w:color="auto"/>
                <w:right w:val="none" w:sz="0" w:space="0" w:color="auto"/>
              </w:divBdr>
              <w:divsChild>
                <w:div w:id="556236350">
                  <w:marLeft w:val="0"/>
                  <w:marRight w:val="0"/>
                  <w:marTop w:val="0"/>
                  <w:marBottom w:val="0"/>
                  <w:divBdr>
                    <w:top w:val="none" w:sz="0" w:space="0" w:color="auto"/>
                    <w:left w:val="none" w:sz="0" w:space="0" w:color="auto"/>
                    <w:bottom w:val="none" w:sz="0" w:space="0" w:color="auto"/>
                    <w:right w:val="none" w:sz="0" w:space="0" w:color="auto"/>
                  </w:divBdr>
                  <w:divsChild>
                    <w:div w:id="574316955">
                      <w:marLeft w:val="0"/>
                      <w:marRight w:val="0"/>
                      <w:marTop w:val="0"/>
                      <w:marBottom w:val="0"/>
                      <w:divBdr>
                        <w:top w:val="none" w:sz="0" w:space="0" w:color="auto"/>
                        <w:left w:val="none" w:sz="0" w:space="0" w:color="auto"/>
                        <w:bottom w:val="none" w:sz="0" w:space="0" w:color="auto"/>
                        <w:right w:val="none" w:sz="0" w:space="0" w:color="auto"/>
                      </w:divBdr>
                      <w:divsChild>
                        <w:div w:id="1303004526">
                          <w:marLeft w:val="0"/>
                          <w:marRight w:val="0"/>
                          <w:marTop w:val="0"/>
                          <w:marBottom w:val="0"/>
                          <w:divBdr>
                            <w:top w:val="none" w:sz="0" w:space="0" w:color="auto"/>
                            <w:left w:val="none" w:sz="0" w:space="0" w:color="auto"/>
                            <w:bottom w:val="none" w:sz="0" w:space="0" w:color="auto"/>
                            <w:right w:val="none" w:sz="0" w:space="0" w:color="auto"/>
                          </w:divBdr>
                          <w:divsChild>
                            <w:div w:id="903105577">
                              <w:marLeft w:val="0"/>
                              <w:marRight w:val="0"/>
                              <w:marTop w:val="0"/>
                              <w:marBottom w:val="0"/>
                              <w:divBdr>
                                <w:top w:val="none" w:sz="0" w:space="0" w:color="auto"/>
                                <w:left w:val="none" w:sz="0" w:space="0" w:color="auto"/>
                                <w:bottom w:val="none" w:sz="0" w:space="0" w:color="auto"/>
                                <w:right w:val="none" w:sz="0" w:space="0" w:color="auto"/>
                              </w:divBdr>
                              <w:divsChild>
                                <w:div w:id="752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5674">
              <w:marLeft w:val="0"/>
              <w:marRight w:val="0"/>
              <w:marTop w:val="0"/>
              <w:marBottom w:val="0"/>
              <w:divBdr>
                <w:top w:val="none" w:sz="0" w:space="0" w:color="auto"/>
                <w:left w:val="none" w:sz="0" w:space="0" w:color="auto"/>
                <w:bottom w:val="none" w:sz="0" w:space="0" w:color="auto"/>
                <w:right w:val="none" w:sz="0" w:space="0" w:color="auto"/>
              </w:divBdr>
              <w:divsChild>
                <w:div w:id="137115466">
                  <w:marLeft w:val="0"/>
                  <w:marRight w:val="0"/>
                  <w:marTop w:val="0"/>
                  <w:marBottom w:val="0"/>
                  <w:divBdr>
                    <w:top w:val="none" w:sz="0" w:space="0" w:color="auto"/>
                    <w:left w:val="none" w:sz="0" w:space="0" w:color="auto"/>
                    <w:bottom w:val="none" w:sz="0" w:space="0" w:color="auto"/>
                    <w:right w:val="none" w:sz="0" w:space="0" w:color="auto"/>
                  </w:divBdr>
                  <w:divsChild>
                    <w:div w:id="1819295925">
                      <w:marLeft w:val="0"/>
                      <w:marRight w:val="0"/>
                      <w:marTop w:val="0"/>
                      <w:marBottom w:val="0"/>
                      <w:divBdr>
                        <w:top w:val="none" w:sz="0" w:space="0" w:color="auto"/>
                        <w:left w:val="none" w:sz="0" w:space="0" w:color="auto"/>
                        <w:bottom w:val="none" w:sz="0" w:space="0" w:color="auto"/>
                        <w:right w:val="none" w:sz="0" w:space="0" w:color="auto"/>
                      </w:divBdr>
                      <w:divsChild>
                        <w:div w:id="600065588">
                          <w:marLeft w:val="0"/>
                          <w:marRight w:val="0"/>
                          <w:marTop w:val="0"/>
                          <w:marBottom w:val="0"/>
                          <w:divBdr>
                            <w:top w:val="none" w:sz="0" w:space="0" w:color="auto"/>
                            <w:left w:val="none" w:sz="0" w:space="0" w:color="auto"/>
                            <w:bottom w:val="none" w:sz="0" w:space="0" w:color="auto"/>
                            <w:right w:val="none" w:sz="0" w:space="0" w:color="auto"/>
                          </w:divBdr>
                        </w:div>
                        <w:div w:id="659886187">
                          <w:marLeft w:val="0"/>
                          <w:marRight w:val="0"/>
                          <w:marTop w:val="0"/>
                          <w:marBottom w:val="0"/>
                          <w:divBdr>
                            <w:top w:val="none" w:sz="0" w:space="0" w:color="auto"/>
                            <w:left w:val="none" w:sz="0" w:space="0" w:color="auto"/>
                            <w:bottom w:val="none" w:sz="0" w:space="0" w:color="auto"/>
                            <w:right w:val="none" w:sz="0" w:space="0" w:color="auto"/>
                          </w:divBdr>
                        </w:div>
                        <w:div w:id="1236084543">
                          <w:marLeft w:val="0"/>
                          <w:marRight w:val="0"/>
                          <w:marTop w:val="0"/>
                          <w:marBottom w:val="0"/>
                          <w:divBdr>
                            <w:top w:val="none" w:sz="0" w:space="0" w:color="auto"/>
                            <w:left w:val="none" w:sz="0" w:space="0" w:color="auto"/>
                            <w:bottom w:val="none" w:sz="0" w:space="0" w:color="auto"/>
                            <w:right w:val="none" w:sz="0" w:space="0" w:color="auto"/>
                          </w:divBdr>
                        </w:div>
                        <w:div w:id="1531188155">
                          <w:marLeft w:val="0"/>
                          <w:marRight w:val="0"/>
                          <w:marTop w:val="0"/>
                          <w:marBottom w:val="0"/>
                          <w:divBdr>
                            <w:top w:val="none" w:sz="0" w:space="0" w:color="auto"/>
                            <w:left w:val="none" w:sz="0" w:space="0" w:color="auto"/>
                            <w:bottom w:val="none" w:sz="0" w:space="0" w:color="auto"/>
                            <w:right w:val="none" w:sz="0" w:space="0" w:color="auto"/>
                          </w:divBdr>
                        </w:div>
                        <w:div w:id="16697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7369">
                  <w:marLeft w:val="0"/>
                  <w:marRight w:val="0"/>
                  <w:marTop w:val="0"/>
                  <w:marBottom w:val="0"/>
                  <w:divBdr>
                    <w:top w:val="none" w:sz="0" w:space="0" w:color="auto"/>
                    <w:left w:val="none" w:sz="0" w:space="0" w:color="auto"/>
                    <w:bottom w:val="none" w:sz="0" w:space="0" w:color="auto"/>
                    <w:right w:val="none" w:sz="0" w:space="0" w:color="auto"/>
                  </w:divBdr>
                  <w:divsChild>
                    <w:div w:id="7446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4990">
          <w:marLeft w:val="0"/>
          <w:marRight w:val="0"/>
          <w:marTop w:val="0"/>
          <w:marBottom w:val="0"/>
          <w:divBdr>
            <w:top w:val="none" w:sz="0" w:space="0" w:color="auto"/>
            <w:left w:val="none" w:sz="0" w:space="0" w:color="auto"/>
            <w:bottom w:val="none" w:sz="0" w:space="0" w:color="auto"/>
            <w:right w:val="none" w:sz="0" w:space="0" w:color="auto"/>
          </w:divBdr>
          <w:divsChild>
            <w:div w:id="1646737936">
              <w:marLeft w:val="0"/>
              <w:marRight w:val="0"/>
              <w:marTop w:val="0"/>
              <w:marBottom w:val="0"/>
              <w:divBdr>
                <w:top w:val="none" w:sz="0" w:space="0" w:color="auto"/>
                <w:left w:val="none" w:sz="0" w:space="0" w:color="auto"/>
                <w:bottom w:val="none" w:sz="0" w:space="0" w:color="auto"/>
                <w:right w:val="none" w:sz="0" w:space="0" w:color="auto"/>
              </w:divBdr>
              <w:divsChild>
                <w:div w:id="1784575904">
                  <w:marLeft w:val="0"/>
                  <w:marRight w:val="0"/>
                  <w:marTop w:val="0"/>
                  <w:marBottom w:val="0"/>
                  <w:divBdr>
                    <w:top w:val="none" w:sz="0" w:space="0" w:color="auto"/>
                    <w:left w:val="none" w:sz="0" w:space="0" w:color="auto"/>
                    <w:bottom w:val="none" w:sz="0" w:space="0" w:color="auto"/>
                    <w:right w:val="none" w:sz="0" w:space="0" w:color="auto"/>
                  </w:divBdr>
                  <w:divsChild>
                    <w:div w:id="437140824">
                      <w:marLeft w:val="0"/>
                      <w:marRight w:val="0"/>
                      <w:marTop w:val="0"/>
                      <w:marBottom w:val="0"/>
                      <w:divBdr>
                        <w:top w:val="none" w:sz="0" w:space="0" w:color="auto"/>
                        <w:left w:val="none" w:sz="0" w:space="0" w:color="auto"/>
                        <w:bottom w:val="none" w:sz="0" w:space="0" w:color="auto"/>
                        <w:right w:val="none" w:sz="0" w:space="0" w:color="auto"/>
                      </w:divBdr>
                    </w:div>
                  </w:divsChild>
                </w:div>
                <w:div w:id="2007318413">
                  <w:marLeft w:val="0"/>
                  <w:marRight w:val="0"/>
                  <w:marTop w:val="0"/>
                  <w:marBottom w:val="0"/>
                  <w:divBdr>
                    <w:top w:val="none" w:sz="0" w:space="0" w:color="auto"/>
                    <w:left w:val="none" w:sz="0" w:space="0" w:color="auto"/>
                    <w:bottom w:val="none" w:sz="0" w:space="0" w:color="auto"/>
                    <w:right w:val="none" w:sz="0" w:space="0" w:color="auto"/>
                  </w:divBdr>
                  <w:divsChild>
                    <w:div w:id="1737434238">
                      <w:marLeft w:val="0"/>
                      <w:marRight w:val="0"/>
                      <w:marTop w:val="0"/>
                      <w:marBottom w:val="0"/>
                      <w:divBdr>
                        <w:top w:val="none" w:sz="0" w:space="0" w:color="auto"/>
                        <w:left w:val="none" w:sz="0" w:space="0" w:color="auto"/>
                        <w:bottom w:val="none" w:sz="0" w:space="0" w:color="auto"/>
                        <w:right w:val="none" w:sz="0" w:space="0" w:color="auto"/>
                      </w:divBdr>
                      <w:divsChild>
                        <w:div w:id="276300285">
                          <w:marLeft w:val="0"/>
                          <w:marRight w:val="0"/>
                          <w:marTop w:val="0"/>
                          <w:marBottom w:val="0"/>
                          <w:divBdr>
                            <w:top w:val="none" w:sz="0" w:space="0" w:color="auto"/>
                            <w:left w:val="none" w:sz="0" w:space="0" w:color="auto"/>
                            <w:bottom w:val="none" w:sz="0" w:space="0" w:color="auto"/>
                            <w:right w:val="none" w:sz="0" w:space="0" w:color="auto"/>
                          </w:divBdr>
                        </w:div>
                        <w:div w:id="1139955445">
                          <w:marLeft w:val="0"/>
                          <w:marRight w:val="0"/>
                          <w:marTop w:val="0"/>
                          <w:marBottom w:val="0"/>
                          <w:divBdr>
                            <w:top w:val="none" w:sz="0" w:space="0" w:color="auto"/>
                            <w:left w:val="none" w:sz="0" w:space="0" w:color="auto"/>
                            <w:bottom w:val="none" w:sz="0" w:space="0" w:color="auto"/>
                            <w:right w:val="none" w:sz="0" w:space="0" w:color="auto"/>
                          </w:divBdr>
                        </w:div>
                        <w:div w:id="1249658010">
                          <w:marLeft w:val="0"/>
                          <w:marRight w:val="0"/>
                          <w:marTop w:val="0"/>
                          <w:marBottom w:val="0"/>
                          <w:divBdr>
                            <w:top w:val="none" w:sz="0" w:space="0" w:color="auto"/>
                            <w:left w:val="none" w:sz="0" w:space="0" w:color="auto"/>
                            <w:bottom w:val="none" w:sz="0" w:space="0" w:color="auto"/>
                            <w:right w:val="none" w:sz="0" w:space="0" w:color="auto"/>
                          </w:divBdr>
                        </w:div>
                        <w:div w:id="1274826216">
                          <w:marLeft w:val="0"/>
                          <w:marRight w:val="0"/>
                          <w:marTop w:val="0"/>
                          <w:marBottom w:val="0"/>
                          <w:divBdr>
                            <w:top w:val="none" w:sz="0" w:space="0" w:color="auto"/>
                            <w:left w:val="none" w:sz="0" w:space="0" w:color="auto"/>
                            <w:bottom w:val="none" w:sz="0" w:space="0" w:color="auto"/>
                            <w:right w:val="none" w:sz="0" w:space="0" w:color="auto"/>
                          </w:divBdr>
                        </w:div>
                        <w:div w:id="21435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7770">
              <w:marLeft w:val="0"/>
              <w:marRight w:val="0"/>
              <w:marTop w:val="0"/>
              <w:marBottom w:val="0"/>
              <w:divBdr>
                <w:top w:val="none" w:sz="0" w:space="0" w:color="auto"/>
                <w:left w:val="none" w:sz="0" w:space="0" w:color="auto"/>
                <w:bottom w:val="none" w:sz="0" w:space="0" w:color="auto"/>
                <w:right w:val="none" w:sz="0" w:space="0" w:color="auto"/>
              </w:divBdr>
              <w:divsChild>
                <w:div w:id="930820730">
                  <w:marLeft w:val="0"/>
                  <w:marRight w:val="0"/>
                  <w:marTop w:val="0"/>
                  <w:marBottom w:val="0"/>
                  <w:divBdr>
                    <w:top w:val="none" w:sz="0" w:space="0" w:color="auto"/>
                    <w:left w:val="none" w:sz="0" w:space="0" w:color="auto"/>
                    <w:bottom w:val="none" w:sz="0" w:space="0" w:color="auto"/>
                    <w:right w:val="none" w:sz="0" w:space="0" w:color="auto"/>
                  </w:divBdr>
                  <w:divsChild>
                    <w:div w:id="2043047121">
                      <w:marLeft w:val="0"/>
                      <w:marRight w:val="0"/>
                      <w:marTop w:val="0"/>
                      <w:marBottom w:val="0"/>
                      <w:divBdr>
                        <w:top w:val="none" w:sz="0" w:space="0" w:color="auto"/>
                        <w:left w:val="none" w:sz="0" w:space="0" w:color="auto"/>
                        <w:bottom w:val="none" w:sz="0" w:space="0" w:color="auto"/>
                        <w:right w:val="none" w:sz="0" w:space="0" w:color="auto"/>
                      </w:divBdr>
                      <w:divsChild>
                        <w:div w:id="2030175309">
                          <w:marLeft w:val="0"/>
                          <w:marRight w:val="0"/>
                          <w:marTop w:val="0"/>
                          <w:marBottom w:val="0"/>
                          <w:divBdr>
                            <w:top w:val="none" w:sz="0" w:space="0" w:color="auto"/>
                            <w:left w:val="none" w:sz="0" w:space="0" w:color="auto"/>
                            <w:bottom w:val="none" w:sz="0" w:space="0" w:color="auto"/>
                            <w:right w:val="none" w:sz="0" w:space="0" w:color="auto"/>
                          </w:divBdr>
                          <w:divsChild>
                            <w:div w:id="1996031456">
                              <w:marLeft w:val="0"/>
                              <w:marRight w:val="0"/>
                              <w:marTop w:val="0"/>
                              <w:marBottom w:val="0"/>
                              <w:divBdr>
                                <w:top w:val="none" w:sz="0" w:space="0" w:color="auto"/>
                                <w:left w:val="none" w:sz="0" w:space="0" w:color="auto"/>
                                <w:bottom w:val="none" w:sz="0" w:space="0" w:color="auto"/>
                                <w:right w:val="none" w:sz="0" w:space="0" w:color="auto"/>
                              </w:divBdr>
                              <w:divsChild>
                                <w:div w:id="5192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59283">
          <w:marLeft w:val="0"/>
          <w:marRight w:val="0"/>
          <w:marTop w:val="0"/>
          <w:marBottom w:val="0"/>
          <w:divBdr>
            <w:top w:val="none" w:sz="0" w:space="0" w:color="BDBDBD"/>
            <w:left w:val="none" w:sz="0" w:space="0" w:color="BDBDBD"/>
            <w:bottom w:val="single" w:sz="6" w:space="0" w:color="BDBDBD"/>
            <w:right w:val="none" w:sz="0" w:space="0" w:color="BDBDBD"/>
          </w:divBdr>
          <w:divsChild>
            <w:div w:id="1426338079">
              <w:marLeft w:val="0"/>
              <w:marRight w:val="0"/>
              <w:marTop w:val="0"/>
              <w:marBottom w:val="0"/>
              <w:divBdr>
                <w:top w:val="none" w:sz="0" w:space="0" w:color="auto"/>
                <w:left w:val="none" w:sz="0" w:space="0" w:color="auto"/>
                <w:bottom w:val="none" w:sz="0" w:space="0" w:color="auto"/>
                <w:right w:val="none" w:sz="0" w:space="0" w:color="auto"/>
              </w:divBdr>
            </w:div>
          </w:divsChild>
        </w:div>
        <w:div w:id="247005401">
          <w:marLeft w:val="0"/>
          <w:marRight w:val="0"/>
          <w:marTop w:val="0"/>
          <w:marBottom w:val="0"/>
          <w:divBdr>
            <w:top w:val="none" w:sz="0" w:space="0" w:color="auto"/>
            <w:left w:val="none" w:sz="0" w:space="0" w:color="auto"/>
            <w:bottom w:val="none" w:sz="0" w:space="0" w:color="auto"/>
            <w:right w:val="none" w:sz="0" w:space="0" w:color="auto"/>
          </w:divBdr>
          <w:divsChild>
            <w:div w:id="589000644">
              <w:marLeft w:val="0"/>
              <w:marRight w:val="0"/>
              <w:marTop w:val="0"/>
              <w:marBottom w:val="0"/>
              <w:divBdr>
                <w:top w:val="none" w:sz="0" w:space="0" w:color="auto"/>
                <w:left w:val="none" w:sz="0" w:space="0" w:color="auto"/>
                <w:bottom w:val="none" w:sz="0" w:space="0" w:color="auto"/>
                <w:right w:val="none" w:sz="0" w:space="0" w:color="auto"/>
              </w:divBdr>
              <w:divsChild>
                <w:div w:id="1558666547">
                  <w:marLeft w:val="0"/>
                  <w:marRight w:val="0"/>
                  <w:marTop w:val="0"/>
                  <w:marBottom w:val="0"/>
                  <w:divBdr>
                    <w:top w:val="none" w:sz="0" w:space="0" w:color="auto"/>
                    <w:left w:val="none" w:sz="0" w:space="0" w:color="auto"/>
                    <w:bottom w:val="none" w:sz="0" w:space="0" w:color="auto"/>
                    <w:right w:val="none" w:sz="0" w:space="0" w:color="auto"/>
                  </w:divBdr>
                  <w:divsChild>
                    <w:div w:id="808127494">
                      <w:marLeft w:val="0"/>
                      <w:marRight w:val="0"/>
                      <w:marTop w:val="0"/>
                      <w:marBottom w:val="0"/>
                      <w:divBdr>
                        <w:top w:val="none" w:sz="0" w:space="0" w:color="auto"/>
                        <w:left w:val="none" w:sz="0" w:space="0" w:color="auto"/>
                        <w:bottom w:val="none" w:sz="0" w:space="0" w:color="auto"/>
                        <w:right w:val="none" w:sz="0" w:space="0" w:color="auto"/>
                      </w:divBdr>
                    </w:div>
                  </w:divsChild>
                </w:div>
                <w:div w:id="1641381124">
                  <w:marLeft w:val="0"/>
                  <w:marRight w:val="0"/>
                  <w:marTop w:val="0"/>
                  <w:marBottom w:val="0"/>
                  <w:divBdr>
                    <w:top w:val="none" w:sz="0" w:space="0" w:color="auto"/>
                    <w:left w:val="none" w:sz="0" w:space="0" w:color="auto"/>
                    <w:bottom w:val="none" w:sz="0" w:space="0" w:color="auto"/>
                    <w:right w:val="none" w:sz="0" w:space="0" w:color="auto"/>
                  </w:divBdr>
                  <w:divsChild>
                    <w:div w:id="1774982271">
                      <w:marLeft w:val="0"/>
                      <w:marRight w:val="0"/>
                      <w:marTop w:val="0"/>
                      <w:marBottom w:val="0"/>
                      <w:divBdr>
                        <w:top w:val="none" w:sz="0" w:space="0" w:color="auto"/>
                        <w:left w:val="none" w:sz="0" w:space="0" w:color="auto"/>
                        <w:bottom w:val="none" w:sz="0" w:space="0" w:color="auto"/>
                        <w:right w:val="none" w:sz="0" w:space="0" w:color="auto"/>
                      </w:divBdr>
                      <w:divsChild>
                        <w:div w:id="283776871">
                          <w:marLeft w:val="0"/>
                          <w:marRight w:val="0"/>
                          <w:marTop w:val="0"/>
                          <w:marBottom w:val="0"/>
                          <w:divBdr>
                            <w:top w:val="none" w:sz="0" w:space="0" w:color="auto"/>
                            <w:left w:val="none" w:sz="0" w:space="0" w:color="auto"/>
                            <w:bottom w:val="none" w:sz="0" w:space="0" w:color="auto"/>
                            <w:right w:val="none" w:sz="0" w:space="0" w:color="auto"/>
                          </w:divBdr>
                        </w:div>
                        <w:div w:id="963389689">
                          <w:marLeft w:val="0"/>
                          <w:marRight w:val="0"/>
                          <w:marTop w:val="0"/>
                          <w:marBottom w:val="0"/>
                          <w:divBdr>
                            <w:top w:val="none" w:sz="0" w:space="0" w:color="auto"/>
                            <w:left w:val="none" w:sz="0" w:space="0" w:color="auto"/>
                            <w:bottom w:val="none" w:sz="0" w:space="0" w:color="auto"/>
                            <w:right w:val="none" w:sz="0" w:space="0" w:color="auto"/>
                          </w:divBdr>
                        </w:div>
                        <w:div w:id="1200509867">
                          <w:marLeft w:val="0"/>
                          <w:marRight w:val="0"/>
                          <w:marTop w:val="0"/>
                          <w:marBottom w:val="0"/>
                          <w:divBdr>
                            <w:top w:val="none" w:sz="0" w:space="0" w:color="auto"/>
                            <w:left w:val="none" w:sz="0" w:space="0" w:color="auto"/>
                            <w:bottom w:val="none" w:sz="0" w:space="0" w:color="auto"/>
                            <w:right w:val="none" w:sz="0" w:space="0" w:color="auto"/>
                          </w:divBdr>
                        </w:div>
                        <w:div w:id="20692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6127">
              <w:marLeft w:val="0"/>
              <w:marRight w:val="0"/>
              <w:marTop w:val="0"/>
              <w:marBottom w:val="0"/>
              <w:divBdr>
                <w:top w:val="none" w:sz="0" w:space="0" w:color="auto"/>
                <w:left w:val="none" w:sz="0" w:space="0" w:color="auto"/>
                <w:bottom w:val="none" w:sz="0" w:space="0" w:color="auto"/>
                <w:right w:val="none" w:sz="0" w:space="0" w:color="auto"/>
              </w:divBdr>
              <w:divsChild>
                <w:div w:id="2097090504">
                  <w:marLeft w:val="0"/>
                  <w:marRight w:val="0"/>
                  <w:marTop w:val="0"/>
                  <w:marBottom w:val="0"/>
                  <w:divBdr>
                    <w:top w:val="none" w:sz="0" w:space="0" w:color="auto"/>
                    <w:left w:val="none" w:sz="0" w:space="0" w:color="auto"/>
                    <w:bottom w:val="none" w:sz="0" w:space="0" w:color="auto"/>
                    <w:right w:val="none" w:sz="0" w:space="0" w:color="auto"/>
                  </w:divBdr>
                  <w:divsChild>
                    <w:div w:id="1238589567">
                      <w:marLeft w:val="0"/>
                      <w:marRight w:val="0"/>
                      <w:marTop w:val="0"/>
                      <w:marBottom w:val="0"/>
                      <w:divBdr>
                        <w:top w:val="none" w:sz="0" w:space="0" w:color="auto"/>
                        <w:left w:val="none" w:sz="0" w:space="0" w:color="auto"/>
                        <w:bottom w:val="none" w:sz="0" w:space="0" w:color="auto"/>
                        <w:right w:val="none" w:sz="0" w:space="0" w:color="auto"/>
                      </w:divBdr>
                      <w:divsChild>
                        <w:div w:id="208761726">
                          <w:marLeft w:val="0"/>
                          <w:marRight w:val="0"/>
                          <w:marTop w:val="0"/>
                          <w:marBottom w:val="0"/>
                          <w:divBdr>
                            <w:top w:val="none" w:sz="0" w:space="0" w:color="auto"/>
                            <w:left w:val="none" w:sz="0" w:space="0" w:color="auto"/>
                            <w:bottom w:val="none" w:sz="0" w:space="0" w:color="auto"/>
                            <w:right w:val="none" w:sz="0" w:space="0" w:color="auto"/>
                          </w:divBdr>
                          <w:divsChild>
                            <w:div w:id="295179659">
                              <w:marLeft w:val="0"/>
                              <w:marRight w:val="0"/>
                              <w:marTop w:val="0"/>
                              <w:marBottom w:val="0"/>
                              <w:divBdr>
                                <w:top w:val="none" w:sz="0" w:space="0" w:color="auto"/>
                                <w:left w:val="none" w:sz="0" w:space="0" w:color="auto"/>
                                <w:bottom w:val="none" w:sz="0" w:space="0" w:color="auto"/>
                                <w:right w:val="none" w:sz="0" w:space="0" w:color="auto"/>
                              </w:divBdr>
                              <w:divsChild>
                                <w:div w:id="1262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632810">
          <w:marLeft w:val="0"/>
          <w:marRight w:val="0"/>
          <w:marTop w:val="0"/>
          <w:marBottom w:val="0"/>
          <w:divBdr>
            <w:top w:val="none" w:sz="0" w:space="0" w:color="BDBDBD"/>
            <w:left w:val="none" w:sz="0" w:space="0" w:color="BDBDBD"/>
            <w:bottom w:val="single" w:sz="6" w:space="0" w:color="BDBDBD"/>
            <w:right w:val="none" w:sz="0" w:space="0" w:color="BDBDBD"/>
          </w:divBdr>
          <w:divsChild>
            <w:div w:id="9569364">
              <w:marLeft w:val="0"/>
              <w:marRight w:val="0"/>
              <w:marTop w:val="0"/>
              <w:marBottom w:val="0"/>
              <w:divBdr>
                <w:top w:val="none" w:sz="0" w:space="0" w:color="auto"/>
                <w:left w:val="none" w:sz="0" w:space="0" w:color="auto"/>
                <w:bottom w:val="none" w:sz="0" w:space="0" w:color="auto"/>
                <w:right w:val="none" w:sz="0" w:space="0" w:color="auto"/>
              </w:divBdr>
            </w:div>
          </w:divsChild>
        </w:div>
        <w:div w:id="311371922">
          <w:marLeft w:val="0"/>
          <w:marRight w:val="0"/>
          <w:marTop w:val="0"/>
          <w:marBottom w:val="0"/>
          <w:divBdr>
            <w:top w:val="none" w:sz="0" w:space="0" w:color="BDBDBD"/>
            <w:left w:val="none" w:sz="0" w:space="0" w:color="BDBDBD"/>
            <w:bottom w:val="single" w:sz="6" w:space="0" w:color="BDBDBD"/>
            <w:right w:val="none" w:sz="0" w:space="0" w:color="BDBDBD"/>
          </w:divBdr>
          <w:divsChild>
            <w:div w:id="1088650055">
              <w:marLeft w:val="0"/>
              <w:marRight w:val="0"/>
              <w:marTop w:val="0"/>
              <w:marBottom w:val="0"/>
              <w:divBdr>
                <w:top w:val="none" w:sz="0" w:space="0" w:color="auto"/>
                <w:left w:val="none" w:sz="0" w:space="0" w:color="auto"/>
                <w:bottom w:val="none" w:sz="0" w:space="0" w:color="auto"/>
                <w:right w:val="none" w:sz="0" w:space="0" w:color="auto"/>
              </w:divBdr>
            </w:div>
          </w:divsChild>
        </w:div>
        <w:div w:id="456681812">
          <w:marLeft w:val="0"/>
          <w:marRight w:val="0"/>
          <w:marTop w:val="0"/>
          <w:marBottom w:val="0"/>
          <w:divBdr>
            <w:top w:val="none" w:sz="0" w:space="0" w:color="BDBDBD"/>
            <w:left w:val="none" w:sz="0" w:space="0" w:color="BDBDBD"/>
            <w:bottom w:val="single" w:sz="6" w:space="0" w:color="BDBDBD"/>
            <w:right w:val="none" w:sz="0" w:space="0" w:color="BDBDBD"/>
          </w:divBdr>
          <w:divsChild>
            <w:div w:id="2085763223">
              <w:marLeft w:val="0"/>
              <w:marRight w:val="0"/>
              <w:marTop w:val="0"/>
              <w:marBottom w:val="0"/>
              <w:divBdr>
                <w:top w:val="none" w:sz="0" w:space="0" w:color="auto"/>
                <w:left w:val="none" w:sz="0" w:space="0" w:color="auto"/>
                <w:bottom w:val="none" w:sz="0" w:space="0" w:color="auto"/>
                <w:right w:val="none" w:sz="0" w:space="0" w:color="auto"/>
              </w:divBdr>
            </w:div>
          </w:divsChild>
        </w:div>
        <w:div w:id="513227916">
          <w:marLeft w:val="0"/>
          <w:marRight w:val="0"/>
          <w:marTop w:val="0"/>
          <w:marBottom w:val="0"/>
          <w:divBdr>
            <w:top w:val="none" w:sz="0" w:space="0" w:color="auto"/>
            <w:left w:val="none" w:sz="0" w:space="0" w:color="auto"/>
            <w:bottom w:val="none" w:sz="0" w:space="0" w:color="auto"/>
            <w:right w:val="none" w:sz="0" w:space="0" w:color="auto"/>
          </w:divBdr>
          <w:divsChild>
            <w:div w:id="836112553">
              <w:marLeft w:val="0"/>
              <w:marRight w:val="0"/>
              <w:marTop w:val="0"/>
              <w:marBottom w:val="0"/>
              <w:divBdr>
                <w:top w:val="none" w:sz="0" w:space="0" w:color="auto"/>
                <w:left w:val="none" w:sz="0" w:space="0" w:color="auto"/>
                <w:bottom w:val="none" w:sz="0" w:space="0" w:color="auto"/>
                <w:right w:val="none" w:sz="0" w:space="0" w:color="auto"/>
              </w:divBdr>
              <w:divsChild>
                <w:div w:id="2089380259">
                  <w:marLeft w:val="0"/>
                  <w:marRight w:val="0"/>
                  <w:marTop w:val="0"/>
                  <w:marBottom w:val="0"/>
                  <w:divBdr>
                    <w:top w:val="none" w:sz="0" w:space="0" w:color="auto"/>
                    <w:left w:val="none" w:sz="0" w:space="0" w:color="auto"/>
                    <w:bottom w:val="none" w:sz="0" w:space="0" w:color="auto"/>
                    <w:right w:val="none" w:sz="0" w:space="0" w:color="auto"/>
                  </w:divBdr>
                  <w:divsChild>
                    <w:div w:id="2118938979">
                      <w:marLeft w:val="0"/>
                      <w:marRight w:val="0"/>
                      <w:marTop w:val="0"/>
                      <w:marBottom w:val="0"/>
                      <w:divBdr>
                        <w:top w:val="none" w:sz="0" w:space="0" w:color="auto"/>
                        <w:left w:val="none" w:sz="0" w:space="0" w:color="auto"/>
                        <w:bottom w:val="none" w:sz="0" w:space="0" w:color="auto"/>
                        <w:right w:val="none" w:sz="0" w:space="0" w:color="auto"/>
                      </w:divBdr>
                      <w:divsChild>
                        <w:div w:id="1525902237">
                          <w:marLeft w:val="0"/>
                          <w:marRight w:val="0"/>
                          <w:marTop w:val="0"/>
                          <w:marBottom w:val="0"/>
                          <w:divBdr>
                            <w:top w:val="none" w:sz="0" w:space="0" w:color="auto"/>
                            <w:left w:val="none" w:sz="0" w:space="0" w:color="auto"/>
                            <w:bottom w:val="none" w:sz="0" w:space="0" w:color="auto"/>
                            <w:right w:val="none" w:sz="0" w:space="0" w:color="auto"/>
                          </w:divBdr>
                          <w:divsChild>
                            <w:div w:id="1609897668">
                              <w:marLeft w:val="0"/>
                              <w:marRight w:val="0"/>
                              <w:marTop w:val="0"/>
                              <w:marBottom w:val="0"/>
                              <w:divBdr>
                                <w:top w:val="none" w:sz="0" w:space="0" w:color="auto"/>
                                <w:left w:val="none" w:sz="0" w:space="0" w:color="auto"/>
                                <w:bottom w:val="none" w:sz="0" w:space="0" w:color="auto"/>
                                <w:right w:val="none" w:sz="0" w:space="0" w:color="auto"/>
                              </w:divBdr>
                              <w:divsChild>
                                <w:div w:id="13649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365463">
              <w:marLeft w:val="0"/>
              <w:marRight w:val="0"/>
              <w:marTop w:val="0"/>
              <w:marBottom w:val="0"/>
              <w:divBdr>
                <w:top w:val="none" w:sz="0" w:space="0" w:color="auto"/>
                <w:left w:val="none" w:sz="0" w:space="0" w:color="auto"/>
                <w:bottom w:val="none" w:sz="0" w:space="0" w:color="auto"/>
                <w:right w:val="none" w:sz="0" w:space="0" w:color="auto"/>
              </w:divBdr>
              <w:divsChild>
                <w:div w:id="242371882">
                  <w:marLeft w:val="0"/>
                  <w:marRight w:val="0"/>
                  <w:marTop w:val="0"/>
                  <w:marBottom w:val="0"/>
                  <w:divBdr>
                    <w:top w:val="none" w:sz="0" w:space="0" w:color="auto"/>
                    <w:left w:val="none" w:sz="0" w:space="0" w:color="auto"/>
                    <w:bottom w:val="none" w:sz="0" w:space="0" w:color="auto"/>
                    <w:right w:val="none" w:sz="0" w:space="0" w:color="auto"/>
                  </w:divBdr>
                  <w:divsChild>
                    <w:div w:id="2070376359">
                      <w:marLeft w:val="0"/>
                      <w:marRight w:val="0"/>
                      <w:marTop w:val="0"/>
                      <w:marBottom w:val="0"/>
                      <w:divBdr>
                        <w:top w:val="none" w:sz="0" w:space="0" w:color="auto"/>
                        <w:left w:val="none" w:sz="0" w:space="0" w:color="auto"/>
                        <w:bottom w:val="none" w:sz="0" w:space="0" w:color="auto"/>
                        <w:right w:val="none" w:sz="0" w:space="0" w:color="auto"/>
                      </w:divBdr>
                      <w:divsChild>
                        <w:div w:id="409473065">
                          <w:marLeft w:val="0"/>
                          <w:marRight w:val="0"/>
                          <w:marTop w:val="0"/>
                          <w:marBottom w:val="0"/>
                          <w:divBdr>
                            <w:top w:val="none" w:sz="0" w:space="0" w:color="auto"/>
                            <w:left w:val="none" w:sz="0" w:space="0" w:color="auto"/>
                            <w:bottom w:val="none" w:sz="0" w:space="0" w:color="auto"/>
                            <w:right w:val="none" w:sz="0" w:space="0" w:color="auto"/>
                          </w:divBdr>
                        </w:div>
                        <w:div w:id="959801483">
                          <w:marLeft w:val="0"/>
                          <w:marRight w:val="0"/>
                          <w:marTop w:val="0"/>
                          <w:marBottom w:val="0"/>
                          <w:divBdr>
                            <w:top w:val="none" w:sz="0" w:space="0" w:color="auto"/>
                            <w:left w:val="none" w:sz="0" w:space="0" w:color="auto"/>
                            <w:bottom w:val="none" w:sz="0" w:space="0" w:color="auto"/>
                            <w:right w:val="none" w:sz="0" w:space="0" w:color="auto"/>
                          </w:divBdr>
                        </w:div>
                        <w:div w:id="1081101707">
                          <w:marLeft w:val="0"/>
                          <w:marRight w:val="0"/>
                          <w:marTop w:val="0"/>
                          <w:marBottom w:val="0"/>
                          <w:divBdr>
                            <w:top w:val="none" w:sz="0" w:space="0" w:color="auto"/>
                            <w:left w:val="none" w:sz="0" w:space="0" w:color="auto"/>
                            <w:bottom w:val="none" w:sz="0" w:space="0" w:color="auto"/>
                            <w:right w:val="none" w:sz="0" w:space="0" w:color="auto"/>
                          </w:divBdr>
                        </w:div>
                        <w:div w:id="1864007527">
                          <w:marLeft w:val="0"/>
                          <w:marRight w:val="0"/>
                          <w:marTop w:val="0"/>
                          <w:marBottom w:val="0"/>
                          <w:divBdr>
                            <w:top w:val="none" w:sz="0" w:space="0" w:color="auto"/>
                            <w:left w:val="none" w:sz="0" w:space="0" w:color="auto"/>
                            <w:bottom w:val="none" w:sz="0" w:space="0" w:color="auto"/>
                            <w:right w:val="none" w:sz="0" w:space="0" w:color="auto"/>
                          </w:divBdr>
                        </w:div>
                        <w:div w:id="21316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9614">
                  <w:marLeft w:val="0"/>
                  <w:marRight w:val="0"/>
                  <w:marTop w:val="0"/>
                  <w:marBottom w:val="0"/>
                  <w:divBdr>
                    <w:top w:val="none" w:sz="0" w:space="0" w:color="auto"/>
                    <w:left w:val="none" w:sz="0" w:space="0" w:color="auto"/>
                    <w:bottom w:val="none" w:sz="0" w:space="0" w:color="auto"/>
                    <w:right w:val="none" w:sz="0" w:space="0" w:color="auto"/>
                  </w:divBdr>
                  <w:divsChild>
                    <w:div w:id="18605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66118">
          <w:marLeft w:val="0"/>
          <w:marRight w:val="0"/>
          <w:marTop w:val="0"/>
          <w:marBottom w:val="0"/>
          <w:divBdr>
            <w:top w:val="none" w:sz="0" w:space="0" w:color="auto"/>
            <w:left w:val="none" w:sz="0" w:space="0" w:color="auto"/>
            <w:bottom w:val="none" w:sz="0" w:space="0" w:color="auto"/>
            <w:right w:val="none" w:sz="0" w:space="0" w:color="auto"/>
          </w:divBdr>
          <w:divsChild>
            <w:div w:id="932973303">
              <w:marLeft w:val="0"/>
              <w:marRight w:val="0"/>
              <w:marTop w:val="0"/>
              <w:marBottom w:val="0"/>
              <w:divBdr>
                <w:top w:val="none" w:sz="0" w:space="0" w:color="auto"/>
                <w:left w:val="none" w:sz="0" w:space="0" w:color="auto"/>
                <w:bottom w:val="none" w:sz="0" w:space="0" w:color="auto"/>
                <w:right w:val="none" w:sz="0" w:space="0" w:color="auto"/>
              </w:divBdr>
              <w:divsChild>
                <w:div w:id="439111573">
                  <w:marLeft w:val="0"/>
                  <w:marRight w:val="0"/>
                  <w:marTop w:val="0"/>
                  <w:marBottom w:val="0"/>
                  <w:divBdr>
                    <w:top w:val="none" w:sz="0" w:space="0" w:color="auto"/>
                    <w:left w:val="none" w:sz="0" w:space="0" w:color="auto"/>
                    <w:bottom w:val="none" w:sz="0" w:space="0" w:color="auto"/>
                    <w:right w:val="none" w:sz="0" w:space="0" w:color="auto"/>
                  </w:divBdr>
                  <w:divsChild>
                    <w:div w:id="224264339">
                      <w:marLeft w:val="0"/>
                      <w:marRight w:val="0"/>
                      <w:marTop w:val="0"/>
                      <w:marBottom w:val="0"/>
                      <w:divBdr>
                        <w:top w:val="none" w:sz="0" w:space="0" w:color="auto"/>
                        <w:left w:val="none" w:sz="0" w:space="0" w:color="auto"/>
                        <w:bottom w:val="none" w:sz="0" w:space="0" w:color="auto"/>
                        <w:right w:val="none" w:sz="0" w:space="0" w:color="auto"/>
                      </w:divBdr>
                      <w:divsChild>
                        <w:div w:id="2092698168">
                          <w:marLeft w:val="0"/>
                          <w:marRight w:val="0"/>
                          <w:marTop w:val="0"/>
                          <w:marBottom w:val="0"/>
                          <w:divBdr>
                            <w:top w:val="none" w:sz="0" w:space="0" w:color="auto"/>
                            <w:left w:val="none" w:sz="0" w:space="0" w:color="auto"/>
                            <w:bottom w:val="none" w:sz="0" w:space="0" w:color="auto"/>
                            <w:right w:val="none" w:sz="0" w:space="0" w:color="auto"/>
                          </w:divBdr>
                          <w:divsChild>
                            <w:div w:id="1701317229">
                              <w:marLeft w:val="0"/>
                              <w:marRight w:val="0"/>
                              <w:marTop w:val="0"/>
                              <w:marBottom w:val="0"/>
                              <w:divBdr>
                                <w:top w:val="none" w:sz="0" w:space="0" w:color="auto"/>
                                <w:left w:val="none" w:sz="0" w:space="0" w:color="auto"/>
                                <w:bottom w:val="none" w:sz="0" w:space="0" w:color="auto"/>
                                <w:right w:val="none" w:sz="0" w:space="0" w:color="auto"/>
                              </w:divBdr>
                              <w:divsChild>
                                <w:div w:id="18358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57857">
              <w:marLeft w:val="0"/>
              <w:marRight w:val="0"/>
              <w:marTop w:val="0"/>
              <w:marBottom w:val="0"/>
              <w:divBdr>
                <w:top w:val="none" w:sz="0" w:space="0" w:color="auto"/>
                <w:left w:val="none" w:sz="0" w:space="0" w:color="auto"/>
                <w:bottom w:val="none" w:sz="0" w:space="0" w:color="auto"/>
                <w:right w:val="none" w:sz="0" w:space="0" w:color="auto"/>
              </w:divBdr>
              <w:divsChild>
                <w:div w:id="29843242">
                  <w:marLeft w:val="0"/>
                  <w:marRight w:val="0"/>
                  <w:marTop w:val="0"/>
                  <w:marBottom w:val="0"/>
                  <w:divBdr>
                    <w:top w:val="none" w:sz="0" w:space="0" w:color="auto"/>
                    <w:left w:val="none" w:sz="0" w:space="0" w:color="auto"/>
                    <w:bottom w:val="none" w:sz="0" w:space="0" w:color="auto"/>
                    <w:right w:val="none" w:sz="0" w:space="0" w:color="auto"/>
                  </w:divBdr>
                  <w:divsChild>
                    <w:div w:id="445662089">
                      <w:marLeft w:val="0"/>
                      <w:marRight w:val="0"/>
                      <w:marTop w:val="0"/>
                      <w:marBottom w:val="0"/>
                      <w:divBdr>
                        <w:top w:val="none" w:sz="0" w:space="0" w:color="auto"/>
                        <w:left w:val="none" w:sz="0" w:space="0" w:color="auto"/>
                        <w:bottom w:val="none" w:sz="0" w:space="0" w:color="auto"/>
                        <w:right w:val="none" w:sz="0" w:space="0" w:color="auto"/>
                      </w:divBdr>
                      <w:divsChild>
                        <w:div w:id="429130129">
                          <w:marLeft w:val="0"/>
                          <w:marRight w:val="0"/>
                          <w:marTop w:val="0"/>
                          <w:marBottom w:val="0"/>
                          <w:divBdr>
                            <w:top w:val="none" w:sz="0" w:space="0" w:color="auto"/>
                            <w:left w:val="none" w:sz="0" w:space="0" w:color="auto"/>
                            <w:bottom w:val="none" w:sz="0" w:space="0" w:color="auto"/>
                            <w:right w:val="none" w:sz="0" w:space="0" w:color="auto"/>
                          </w:divBdr>
                        </w:div>
                        <w:div w:id="1199469438">
                          <w:marLeft w:val="0"/>
                          <w:marRight w:val="0"/>
                          <w:marTop w:val="0"/>
                          <w:marBottom w:val="0"/>
                          <w:divBdr>
                            <w:top w:val="none" w:sz="0" w:space="0" w:color="auto"/>
                            <w:left w:val="none" w:sz="0" w:space="0" w:color="auto"/>
                            <w:bottom w:val="none" w:sz="0" w:space="0" w:color="auto"/>
                            <w:right w:val="none" w:sz="0" w:space="0" w:color="auto"/>
                          </w:divBdr>
                        </w:div>
                        <w:div w:id="1273904373">
                          <w:marLeft w:val="0"/>
                          <w:marRight w:val="0"/>
                          <w:marTop w:val="0"/>
                          <w:marBottom w:val="0"/>
                          <w:divBdr>
                            <w:top w:val="none" w:sz="0" w:space="0" w:color="auto"/>
                            <w:left w:val="none" w:sz="0" w:space="0" w:color="auto"/>
                            <w:bottom w:val="none" w:sz="0" w:space="0" w:color="auto"/>
                            <w:right w:val="none" w:sz="0" w:space="0" w:color="auto"/>
                          </w:divBdr>
                        </w:div>
                        <w:div w:id="1684284875">
                          <w:marLeft w:val="0"/>
                          <w:marRight w:val="0"/>
                          <w:marTop w:val="0"/>
                          <w:marBottom w:val="0"/>
                          <w:divBdr>
                            <w:top w:val="none" w:sz="0" w:space="0" w:color="auto"/>
                            <w:left w:val="none" w:sz="0" w:space="0" w:color="auto"/>
                            <w:bottom w:val="none" w:sz="0" w:space="0" w:color="auto"/>
                            <w:right w:val="none" w:sz="0" w:space="0" w:color="auto"/>
                          </w:divBdr>
                        </w:div>
                        <w:div w:id="20632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1454">
                  <w:marLeft w:val="0"/>
                  <w:marRight w:val="0"/>
                  <w:marTop w:val="0"/>
                  <w:marBottom w:val="0"/>
                  <w:divBdr>
                    <w:top w:val="none" w:sz="0" w:space="0" w:color="auto"/>
                    <w:left w:val="none" w:sz="0" w:space="0" w:color="auto"/>
                    <w:bottom w:val="none" w:sz="0" w:space="0" w:color="auto"/>
                    <w:right w:val="none" w:sz="0" w:space="0" w:color="auto"/>
                  </w:divBdr>
                  <w:divsChild>
                    <w:div w:id="17738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1447">
          <w:marLeft w:val="0"/>
          <w:marRight w:val="0"/>
          <w:marTop w:val="0"/>
          <w:marBottom w:val="0"/>
          <w:divBdr>
            <w:top w:val="none" w:sz="0" w:space="0" w:color="BDBDBD"/>
            <w:left w:val="none" w:sz="0" w:space="0" w:color="BDBDBD"/>
            <w:bottom w:val="single" w:sz="6" w:space="0" w:color="BDBDBD"/>
            <w:right w:val="none" w:sz="0" w:space="0" w:color="BDBDBD"/>
          </w:divBdr>
          <w:divsChild>
            <w:div w:id="1216744894">
              <w:marLeft w:val="0"/>
              <w:marRight w:val="0"/>
              <w:marTop w:val="0"/>
              <w:marBottom w:val="0"/>
              <w:divBdr>
                <w:top w:val="none" w:sz="0" w:space="0" w:color="auto"/>
                <w:left w:val="none" w:sz="0" w:space="0" w:color="auto"/>
                <w:bottom w:val="none" w:sz="0" w:space="0" w:color="auto"/>
                <w:right w:val="none" w:sz="0" w:space="0" w:color="auto"/>
              </w:divBdr>
            </w:div>
          </w:divsChild>
        </w:div>
        <w:div w:id="1171531870">
          <w:marLeft w:val="0"/>
          <w:marRight w:val="0"/>
          <w:marTop w:val="0"/>
          <w:marBottom w:val="0"/>
          <w:divBdr>
            <w:top w:val="none" w:sz="0" w:space="0" w:color="BDBDBD"/>
            <w:left w:val="none" w:sz="0" w:space="0" w:color="BDBDBD"/>
            <w:bottom w:val="single" w:sz="6" w:space="0" w:color="BDBDBD"/>
            <w:right w:val="none" w:sz="0" w:space="0" w:color="BDBDBD"/>
          </w:divBdr>
          <w:divsChild>
            <w:div w:id="76945401">
              <w:marLeft w:val="0"/>
              <w:marRight w:val="0"/>
              <w:marTop w:val="0"/>
              <w:marBottom w:val="0"/>
              <w:divBdr>
                <w:top w:val="none" w:sz="0" w:space="0" w:color="auto"/>
                <w:left w:val="none" w:sz="0" w:space="0" w:color="auto"/>
                <w:bottom w:val="none" w:sz="0" w:space="0" w:color="auto"/>
                <w:right w:val="none" w:sz="0" w:space="0" w:color="auto"/>
              </w:divBdr>
            </w:div>
          </w:divsChild>
        </w:div>
        <w:div w:id="1196121169">
          <w:marLeft w:val="0"/>
          <w:marRight w:val="0"/>
          <w:marTop w:val="0"/>
          <w:marBottom w:val="0"/>
          <w:divBdr>
            <w:top w:val="none" w:sz="0" w:space="0" w:color="BDBDBD"/>
            <w:left w:val="none" w:sz="0" w:space="0" w:color="BDBDBD"/>
            <w:bottom w:val="single" w:sz="6" w:space="0" w:color="BDBDBD"/>
            <w:right w:val="none" w:sz="0" w:space="0" w:color="BDBDBD"/>
          </w:divBdr>
          <w:divsChild>
            <w:div w:id="693312609">
              <w:marLeft w:val="0"/>
              <w:marRight w:val="0"/>
              <w:marTop w:val="0"/>
              <w:marBottom w:val="0"/>
              <w:divBdr>
                <w:top w:val="none" w:sz="0" w:space="0" w:color="auto"/>
                <w:left w:val="none" w:sz="0" w:space="0" w:color="auto"/>
                <w:bottom w:val="none" w:sz="0" w:space="0" w:color="auto"/>
                <w:right w:val="none" w:sz="0" w:space="0" w:color="auto"/>
              </w:divBdr>
            </w:div>
          </w:divsChild>
        </w:div>
        <w:div w:id="1368986922">
          <w:marLeft w:val="0"/>
          <w:marRight w:val="0"/>
          <w:marTop w:val="0"/>
          <w:marBottom w:val="0"/>
          <w:divBdr>
            <w:top w:val="none" w:sz="0" w:space="0" w:color="auto"/>
            <w:left w:val="none" w:sz="0" w:space="0" w:color="auto"/>
            <w:bottom w:val="none" w:sz="0" w:space="0" w:color="auto"/>
            <w:right w:val="none" w:sz="0" w:space="0" w:color="auto"/>
          </w:divBdr>
          <w:divsChild>
            <w:div w:id="104540473">
              <w:marLeft w:val="0"/>
              <w:marRight w:val="0"/>
              <w:marTop w:val="0"/>
              <w:marBottom w:val="0"/>
              <w:divBdr>
                <w:top w:val="none" w:sz="0" w:space="0" w:color="auto"/>
                <w:left w:val="none" w:sz="0" w:space="0" w:color="auto"/>
                <w:bottom w:val="none" w:sz="0" w:space="0" w:color="auto"/>
                <w:right w:val="none" w:sz="0" w:space="0" w:color="auto"/>
              </w:divBdr>
              <w:divsChild>
                <w:div w:id="315228907">
                  <w:marLeft w:val="0"/>
                  <w:marRight w:val="0"/>
                  <w:marTop w:val="0"/>
                  <w:marBottom w:val="0"/>
                  <w:divBdr>
                    <w:top w:val="none" w:sz="0" w:space="0" w:color="auto"/>
                    <w:left w:val="none" w:sz="0" w:space="0" w:color="auto"/>
                    <w:bottom w:val="none" w:sz="0" w:space="0" w:color="auto"/>
                    <w:right w:val="none" w:sz="0" w:space="0" w:color="auto"/>
                  </w:divBdr>
                  <w:divsChild>
                    <w:div w:id="9069629">
                      <w:marLeft w:val="0"/>
                      <w:marRight w:val="0"/>
                      <w:marTop w:val="0"/>
                      <w:marBottom w:val="0"/>
                      <w:divBdr>
                        <w:top w:val="none" w:sz="0" w:space="0" w:color="auto"/>
                        <w:left w:val="none" w:sz="0" w:space="0" w:color="auto"/>
                        <w:bottom w:val="none" w:sz="0" w:space="0" w:color="auto"/>
                        <w:right w:val="none" w:sz="0" w:space="0" w:color="auto"/>
                      </w:divBdr>
                    </w:div>
                  </w:divsChild>
                </w:div>
                <w:div w:id="1598059762">
                  <w:marLeft w:val="0"/>
                  <w:marRight w:val="0"/>
                  <w:marTop w:val="0"/>
                  <w:marBottom w:val="0"/>
                  <w:divBdr>
                    <w:top w:val="none" w:sz="0" w:space="0" w:color="auto"/>
                    <w:left w:val="none" w:sz="0" w:space="0" w:color="auto"/>
                    <w:bottom w:val="none" w:sz="0" w:space="0" w:color="auto"/>
                    <w:right w:val="none" w:sz="0" w:space="0" w:color="auto"/>
                  </w:divBdr>
                  <w:divsChild>
                    <w:div w:id="553128774">
                      <w:marLeft w:val="0"/>
                      <w:marRight w:val="0"/>
                      <w:marTop w:val="0"/>
                      <w:marBottom w:val="0"/>
                      <w:divBdr>
                        <w:top w:val="none" w:sz="0" w:space="0" w:color="auto"/>
                        <w:left w:val="none" w:sz="0" w:space="0" w:color="auto"/>
                        <w:bottom w:val="none" w:sz="0" w:space="0" w:color="auto"/>
                        <w:right w:val="none" w:sz="0" w:space="0" w:color="auto"/>
                      </w:divBdr>
                      <w:divsChild>
                        <w:div w:id="718550571">
                          <w:marLeft w:val="0"/>
                          <w:marRight w:val="0"/>
                          <w:marTop w:val="0"/>
                          <w:marBottom w:val="0"/>
                          <w:divBdr>
                            <w:top w:val="none" w:sz="0" w:space="0" w:color="auto"/>
                            <w:left w:val="none" w:sz="0" w:space="0" w:color="auto"/>
                            <w:bottom w:val="none" w:sz="0" w:space="0" w:color="auto"/>
                            <w:right w:val="none" w:sz="0" w:space="0" w:color="auto"/>
                          </w:divBdr>
                        </w:div>
                        <w:div w:id="759328177">
                          <w:marLeft w:val="0"/>
                          <w:marRight w:val="0"/>
                          <w:marTop w:val="0"/>
                          <w:marBottom w:val="0"/>
                          <w:divBdr>
                            <w:top w:val="none" w:sz="0" w:space="0" w:color="auto"/>
                            <w:left w:val="none" w:sz="0" w:space="0" w:color="auto"/>
                            <w:bottom w:val="none" w:sz="0" w:space="0" w:color="auto"/>
                            <w:right w:val="none" w:sz="0" w:space="0" w:color="auto"/>
                          </w:divBdr>
                        </w:div>
                        <w:div w:id="1205562558">
                          <w:marLeft w:val="0"/>
                          <w:marRight w:val="0"/>
                          <w:marTop w:val="0"/>
                          <w:marBottom w:val="0"/>
                          <w:divBdr>
                            <w:top w:val="none" w:sz="0" w:space="0" w:color="auto"/>
                            <w:left w:val="none" w:sz="0" w:space="0" w:color="auto"/>
                            <w:bottom w:val="none" w:sz="0" w:space="0" w:color="auto"/>
                            <w:right w:val="none" w:sz="0" w:space="0" w:color="auto"/>
                          </w:divBdr>
                        </w:div>
                        <w:div w:id="18784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6061">
              <w:marLeft w:val="0"/>
              <w:marRight w:val="0"/>
              <w:marTop w:val="0"/>
              <w:marBottom w:val="0"/>
              <w:divBdr>
                <w:top w:val="none" w:sz="0" w:space="0" w:color="auto"/>
                <w:left w:val="none" w:sz="0" w:space="0" w:color="auto"/>
                <w:bottom w:val="none" w:sz="0" w:space="0" w:color="auto"/>
                <w:right w:val="none" w:sz="0" w:space="0" w:color="auto"/>
              </w:divBdr>
              <w:divsChild>
                <w:div w:id="2144805872">
                  <w:marLeft w:val="0"/>
                  <w:marRight w:val="0"/>
                  <w:marTop w:val="0"/>
                  <w:marBottom w:val="0"/>
                  <w:divBdr>
                    <w:top w:val="none" w:sz="0" w:space="0" w:color="auto"/>
                    <w:left w:val="none" w:sz="0" w:space="0" w:color="auto"/>
                    <w:bottom w:val="none" w:sz="0" w:space="0" w:color="auto"/>
                    <w:right w:val="none" w:sz="0" w:space="0" w:color="auto"/>
                  </w:divBdr>
                  <w:divsChild>
                    <w:div w:id="35400880">
                      <w:marLeft w:val="0"/>
                      <w:marRight w:val="0"/>
                      <w:marTop w:val="0"/>
                      <w:marBottom w:val="0"/>
                      <w:divBdr>
                        <w:top w:val="none" w:sz="0" w:space="0" w:color="auto"/>
                        <w:left w:val="none" w:sz="0" w:space="0" w:color="auto"/>
                        <w:bottom w:val="none" w:sz="0" w:space="0" w:color="auto"/>
                        <w:right w:val="none" w:sz="0" w:space="0" w:color="auto"/>
                      </w:divBdr>
                      <w:divsChild>
                        <w:div w:id="333723478">
                          <w:marLeft w:val="0"/>
                          <w:marRight w:val="0"/>
                          <w:marTop w:val="0"/>
                          <w:marBottom w:val="0"/>
                          <w:divBdr>
                            <w:top w:val="none" w:sz="0" w:space="0" w:color="auto"/>
                            <w:left w:val="none" w:sz="0" w:space="0" w:color="auto"/>
                            <w:bottom w:val="none" w:sz="0" w:space="0" w:color="auto"/>
                            <w:right w:val="none" w:sz="0" w:space="0" w:color="auto"/>
                          </w:divBdr>
                          <w:divsChild>
                            <w:div w:id="1294483981">
                              <w:marLeft w:val="0"/>
                              <w:marRight w:val="0"/>
                              <w:marTop w:val="0"/>
                              <w:marBottom w:val="0"/>
                              <w:divBdr>
                                <w:top w:val="none" w:sz="0" w:space="0" w:color="auto"/>
                                <w:left w:val="none" w:sz="0" w:space="0" w:color="auto"/>
                                <w:bottom w:val="none" w:sz="0" w:space="0" w:color="auto"/>
                                <w:right w:val="none" w:sz="0" w:space="0" w:color="auto"/>
                              </w:divBdr>
                            </w:div>
                          </w:divsChild>
                        </w:div>
                        <w:div w:id="1371224710">
                          <w:marLeft w:val="0"/>
                          <w:marRight w:val="0"/>
                          <w:marTop w:val="0"/>
                          <w:marBottom w:val="0"/>
                          <w:divBdr>
                            <w:top w:val="none" w:sz="0" w:space="0" w:color="auto"/>
                            <w:left w:val="none" w:sz="0" w:space="0" w:color="auto"/>
                            <w:bottom w:val="none" w:sz="0" w:space="0" w:color="auto"/>
                            <w:right w:val="none" w:sz="0" w:space="0" w:color="auto"/>
                          </w:divBdr>
                          <w:divsChild>
                            <w:div w:id="589051079">
                              <w:marLeft w:val="0"/>
                              <w:marRight w:val="0"/>
                              <w:marTop w:val="0"/>
                              <w:marBottom w:val="0"/>
                              <w:divBdr>
                                <w:top w:val="none" w:sz="0" w:space="0" w:color="auto"/>
                                <w:left w:val="none" w:sz="0" w:space="0" w:color="auto"/>
                                <w:bottom w:val="none" w:sz="0" w:space="0" w:color="auto"/>
                                <w:right w:val="none" w:sz="0" w:space="0" w:color="auto"/>
                              </w:divBdr>
                              <w:divsChild>
                                <w:div w:id="130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230960">
          <w:marLeft w:val="0"/>
          <w:marRight w:val="0"/>
          <w:marTop w:val="0"/>
          <w:marBottom w:val="0"/>
          <w:divBdr>
            <w:top w:val="none" w:sz="0" w:space="0" w:color="BDBDBD"/>
            <w:left w:val="none" w:sz="0" w:space="0" w:color="BDBDBD"/>
            <w:bottom w:val="single" w:sz="6" w:space="0" w:color="BDBDBD"/>
            <w:right w:val="none" w:sz="0" w:space="0" w:color="BDBDBD"/>
          </w:divBdr>
          <w:divsChild>
            <w:div w:id="289240705">
              <w:marLeft w:val="0"/>
              <w:marRight w:val="0"/>
              <w:marTop w:val="0"/>
              <w:marBottom w:val="0"/>
              <w:divBdr>
                <w:top w:val="none" w:sz="0" w:space="0" w:color="auto"/>
                <w:left w:val="none" w:sz="0" w:space="0" w:color="auto"/>
                <w:bottom w:val="none" w:sz="0" w:space="0" w:color="auto"/>
                <w:right w:val="none" w:sz="0" w:space="0" w:color="auto"/>
              </w:divBdr>
            </w:div>
          </w:divsChild>
        </w:div>
        <w:div w:id="1466045179">
          <w:marLeft w:val="0"/>
          <w:marRight w:val="0"/>
          <w:marTop w:val="0"/>
          <w:marBottom w:val="0"/>
          <w:divBdr>
            <w:top w:val="none" w:sz="0" w:space="0" w:color="auto"/>
            <w:left w:val="none" w:sz="0" w:space="0" w:color="auto"/>
            <w:bottom w:val="none" w:sz="0" w:space="0" w:color="auto"/>
            <w:right w:val="none" w:sz="0" w:space="0" w:color="auto"/>
          </w:divBdr>
          <w:divsChild>
            <w:div w:id="1391612700">
              <w:marLeft w:val="0"/>
              <w:marRight w:val="0"/>
              <w:marTop w:val="0"/>
              <w:marBottom w:val="0"/>
              <w:divBdr>
                <w:top w:val="none" w:sz="0" w:space="0" w:color="auto"/>
                <w:left w:val="none" w:sz="0" w:space="0" w:color="auto"/>
                <w:bottom w:val="none" w:sz="0" w:space="0" w:color="auto"/>
                <w:right w:val="none" w:sz="0" w:space="0" w:color="auto"/>
              </w:divBdr>
              <w:divsChild>
                <w:div w:id="821000265">
                  <w:marLeft w:val="0"/>
                  <w:marRight w:val="0"/>
                  <w:marTop w:val="0"/>
                  <w:marBottom w:val="0"/>
                  <w:divBdr>
                    <w:top w:val="none" w:sz="0" w:space="0" w:color="auto"/>
                    <w:left w:val="none" w:sz="0" w:space="0" w:color="auto"/>
                    <w:bottom w:val="none" w:sz="0" w:space="0" w:color="auto"/>
                    <w:right w:val="none" w:sz="0" w:space="0" w:color="auto"/>
                  </w:divBdr>
                  <w:divsChild>
                    <w:div w:id="1563053136">
                      <w:marLeft w:val="0"/>
                      <w:marRight w:val="0"/>
                      <w:marTop w:val="0"/>
                      <w:marBottom w:val="0"/>
                      <w:divBdr>
                        <w:top w:val="none" w:sz="0" w:space="0" w:color="auto"/>
                        <w:left w:val="none" w:sz="0" w:space="0" w:color="auto"/>
                        <w:bottom w:val="none" w:sz="0" w:space="0" w:color="auto"/>
                        <w:right w:val="none" w:sz="0" w:space="0" w:color="auto"/>
                      </w:divBdr>
                      <w:divsChild>
                        <w:div w:id="54083624">
                          <w:marLeft w:val="0"/>
                          <w:marRight w:val="0"/>
                          <w:marTop w:val="0"/>
                          <w:marBottom w:val="0"/>
                          <w:divBdr>
                            <w:top w:val="none" w:sz="0" w:space="0" w:color="auto"/>
                            <w:left w:val="none" w:sz="0" w:space="0" w:color="auto"/>
                            <w:bottom w:val="none" w:sz="0" w:space="0" w:color="auto"/>
                            <w:right w:val="none" w:sz="0" w:space="0" w:color="auto"/>
                          </w:divBdr>
                        </w:div>
                        <w:div w:id="449974300">
                          <w:marLeft w:val="0"/>
                          <w:marRight w:val="0"/>
                          <w:marTop w:val="0"/>
                          <w:marBottom w:val="0"/>
                          <w:divBdr>
                            <w:top w:val="none" w:sz="0" w:space="0" w:color="auto"/>
                            <w:left w:val="none" w:sz="0" w:space="0" w:color="auto"/>
                            <w:bottom w:val="none" w:sz="0" w:space="0" w:color="auto"/>
                            <w:right w:val="none" w:sz="0" w:space="0" w:color="auto"/>
                          </w:divBdr>
                        </w:div>
                        <w:div w:id="1087070929">
                          <w:marLeft w:val="0"/>
                          <w:marRight w:val="0"/>
                          <w:marTop w:val="0"/>
                          <w:marBottom w:val="0"/>
                          <w:divBdr>
                            <w:top w:val="none" w:sz="0" w:space="0" w:color="auto"/>
                            <w:left w:val="none" w:sz="0" w:space="0" w:color="auto"/>
                            <w:bottom w:val="none" w:sz="0" w:space="0" w:color="auto"/>
                            <w:right w:val="none" w:sz="0" w:space="0" w:color="auto"/>
                          </w:divBdr>
                        </w:div>
                        <w:div w:id="13000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9149">
                  <w:marLeft w:val="0"/>
                  <w:marRight w:val="0"/>
                  <w:marTop w:val="0"/>
                  <w:marBottom w:val="0"/>
                  <w:divBdr>
                    <w:top w:val="none" w:sz="0" w:space="0" w:color="auto"/>
                    <w:left w:val="none" w:sz="0" w:space="0" w:color="auto"/>
                    <w:bottom w:val="none" w:sz="0" w:space="0" w:color="auto"/>
                    <w:right w:val="none" w:sz="0" w:space="0" w:color="auto"/>
                  </w:divBdr>
                  <w:divsChild>
                    <w:div w:id="8669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8084">
              <w:marLeft w:val="0"/>
              <w:marRight w:val="0"/>
              <w:marTop w:val="0"/>
              <w:marBottom w:val="0"/>
              <w:divBdr>
                <w:top w:val="none" w:sz="0" w:space="0" w:color="auto"/>
                <w:left w:val="none" w:sz="0" w:space="0" w:color="auto"/>
                <w:bottom w:val="none" w:sz="0" w:space="0" w:color="auto"/>
                <w:right w:val="none" w:sz="0" w:space="0" w:color="auto"/>
              </w:divBdr>
              <w:divsChild>
                <w:div w:id="2113431663">
                  <w:marLeft w:val="0"/>
                  <w:marRight w:val="0"/>
                  <w:marTop w:val="0"/>
                  <w:marBottom w:val="0"/>
                  <w:divBdr>
                    <w:top w:val="none" w:sz="0" w:space="0" w:color="auto"/>
                    <w:left w:val="none" w:sz="0" w:space="0" w:color="auto"/>
                    <w:bottom w:val="none" w:sz="0" w:space="0" w:color="auto"/>
                    <w:right w:val="none" w:sz="0" w:space="0" w:color="auto"/>
                  </w:divBdr>
                  <w:divsChild>
                    <w:div w:id="996543218">
                      <w:marLeft w:val="0"/>
                      <w:marRight w:val="0"/>
                      <w:marTop w:val="0"/>
                      <w:marBottom w:val="0"/>
                      <w:divBdr>
                        <w:top w:val="none" w:sz="0" w:space="0" w:color="auto"/>
                        <w:left w:val="none" w:sz="0" w:space="0" w:color="auto"/>
                        <w:bottom w:val="none" w:sz="0" w:space="0" w:color="auto"/>
                        <w:right w:val="none" w:sz="0" w:space="0" w:color="auto"/>
                      </w:divBdr>
                      <w:divsChild>
                        <w:div w:id="1476724174">
                          <w:marLeft w:val="0"/>
                          <w:marRight w:val="0"/>
                          <w:marTop w:val="0"/>
                          <w:marBottom w:val="0"/>
                          <w:divBdr>
                            <w:top w:val="none" w:sz="0" w:space="0" w:color="auto"/>
                            <w:left w:val="none" w:sz="0" w:space="0" w:color="auto"/>
                            <w:bottom w:val="none" w:sz="0" w:space="0" w:color="auto"/>
                            <w:right w:val="none" w:sz="0" w:space="0" w:color="auto"/>
                          </w:divBdr>
                          <w:divsChild>
                            <w:div w:id="2119371208">
                              <w:marLeft w:val="0"/>
                              <w:marRight w:val="0"/>
                              <w:marTop w:val="0"/>
                              <w:marBottom w:val="0"/>
                              <w:divBdr>
                                <w:top w:val="none" w:sz="0" w:space="0" w:color="auto"/>
                                <w:left w:val="none" w:sz="0" w:space="0" w:color="auto"/>
                                <w:bottom w:val="none" w:sz="0" w:space="0" w:color="auto"/>
                                <w:right w:val="none" w:sz="0" w:space="0" w:color="auto"/>
                              </w:divBdr>
                              <w:divsChild>
                                <w:div w:id="20113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8616">
          <w:marLeft w:val="0"/>
          <w:marRight w:val="0"/>
          <w:marTop w:val="0"/>
          <w:marBottom w:val="0"/>
          <w:divBdr>
            <w:top w:val="none" w:sz="0" w:space="0" w:color="BDBDBD"/>
            <w:left w:val="none" w:sz="0" w:space="0" w:color="BDBDBD"/>
            <w:bottom w:val="single" w:sz="6" w:space="0" w:color="BDBDBD"/>
            <w:right w:val="none" w:sz="0" w:space="0" w:color="BDBDBD"/>
          </w:divBdr>
          <w:divsChild>
            <w:div w:id="1421294885">
              <w:marLeft w:val="0"/>
              <w:marRight w:val="0"/>
              <w:marTop w:val="0"/>
              <w:marBottom w:val="0"/>
              <w:divBdr>
                <w:top w:val="none" w:sz="0" w:space="0" w:color="auto"/>
                <w:left w:val="none" w:sz="0" w:space="0" w:color="auto"/>
                <w:bottom w:val="none" w:sz="0" w:space="0" w:color="auto"/>
                <w:right w:val="none" w:sz="0" w:space="0" w:color="auto"/>
              </w:divBdr>
            </w:div>
          </w:divsChild>
        </w:div>
        <w:div w:id="1546142448">
          <w:marLeft w:val="0"/>
          <w:marRight w:val="0"/>
          <w:marTop w:val="0"/>
          <w:marBottom w:val="0"/>
          <w:divBdr>
            <w:top w:val="none" w:sz="0" w:space="0" w:color="auto"/>
            <w:left w:val="none" w:sz="0" w:space="0" w:color="auto"/>
            <w:bottom w:val="none" w:sz="0" w:space="0" w:color="auto"/>
            <w:right w:val="none" w:sz="0" w:space="0" w:color="auto"/>
          </w:divBdr>
          <w:divsChild>
            <w:div w:id="395471717">
              <w:marLeft w:val="0"/>
              <w:marRight w:val="0"/>
              <w:marTop w:val="0"/>
              <w:marBottom w:val="0"/>
              <w:divBdr>
                <w:top w:val="none" w:sz="0" w:space="0" w:color="auto"/>
                <w:left w:val="none" w:sz="0" w:space="0" w:color="auto"/>
                <w:bottom w:val="none" w:sz="0" w:space="0" w:color="auto"/>
                <w:right w:val="none" w:sz="0" w:space="0" w:color="auto"/>
              </w:divBdr>
              <w:divsChild>
                <w:div w:id="654798009">
                  <w:marLeft w:val="0"/>
                  <w:marRight w:val="0"/>
                  <w:marTop w:val="0"/>
                  <w:marBottom w:val="0"/>
                  <w:divBdr>
                    <w:top w:val="none" w:sz="0" w:space="0" w:color="auto"/>
                    <w:left w:val="none" w:sz="0" w:space="0" w:color="auto"/>
                    <w:bottom w:val="none" w:sz="0" w:space="0" w:color="auto"/>
                    <w:right w:val="none" w:sz="0" w:space="0" w:color="auto"/>
                  </w:divBdr>
                  <w:divsChild>
                    <w:div w:id="301692470">
                      <w:marLeft w:val="0"/>
                      <w:marRight w:val="0"/>
                      <w:marTop w:val="0"/>
                      <w:marBottom w:val="0"/>
                      <w:divBdr>
                        <w:top w:val="none" w:sz="0" w:space="0" w:color="auto"/>
                        <w:left w:val="none" w:sz="0" w:space="0" w:color="auto"/>
                        <w:bottom w:val="none" w:sz="0" w:space="0" w:color="auto"/>
                        <w:right w:val="none" w:sz="0" w:space="0" w:color="auto"/>
                      </w:divBdr>
                      <w:divsChild>
                        <w:div w:id="160581796">
                          <w:marLeft w:val="0"/>
                          <w:marRight w:val="0"/>
                          <w:marTop w:val="0"/>
                          <w:marBottom w:val="0"/>
                          <w:divBdr>
                            <w:top w:val="none" w:sz="0" w:space="0" w:color="auto"/>
                            <w:left w:val="none" w:sz="0" w:space="0" w:color="auto"/>
                            <w:bottom w:val="none" w:sz="0" w:space="0" w:color="auto"/>
                            <w:right w:val="none" w:sz="0" w:space="0" w:color="auto"/>
                          </w:divBdr>
                        </w:div>
                        <w:div w:id="788276712">
                          <w:marLeft w:val="0"/>
                          <w:marRight w:val="0"/>
                          <w:marTop w:val="0"/>
                          <w:marBottom w:val="0"/>
                          <w:divBdr>
                            <w:top w:val="none" w:sz="0" w:space="0" w:color="auto"/>
                            <w:left w:val="none" w:sz="0" w:space="0" w:color="auto"/>
                            <w:bottom w:val="none" w:sz="0" w:space="0" w:color="auto"/>
                            <w:right w:val="none" w:sz="0" w:space="0" w:color="auto"/>
                          </w:divBdr>
                        </w:div>
                        <w:div w:id="938105719">
                          <w:marLeft w:val="0"/>
                          <w:marRight w:val="0"/>
                          <w:marTop w:val="0"/>
                          <w:marBottom w:val="0"/>
                          <w:divBdr>
                            <w:top w:val="none" w:sz="0" w:space="0" w:color="auto"/>
                            <w:left w:val="none" w:sz="0" w:space="0" w:color="auto"/>
                            <w:bottom w:val="none" w:sz="0" w:space="0" w:color="auto"/>
                            <w:right w:val="none" w:sz="0" w:space="0" w:color="auto"/>
                          </w:divBdr>
                        </w:div>
                        <w:div w:id="1213032009">
                          <w:marLeft w:val="0"/>
                          <w:marRight w:val="0"/>
                          <w:marTop w:val="0"/>
                          <w:marBottom w:val="0"/>
                          <w:divBdr>
                            <w:top w:val="none" w:sz="0" w:space="0" w:color="auto"/>
                            <w:left w:val="none" w:sz="0" w:space="0" w:color="auto"/>
                            <w:bottom w:val="none" w:sz="0" w:space="0" w:color="auto"/>
                            <w:right w:val="none" w:sz="0" w:space="0" w:color="auto"/>
                          </w:divBdr>
                        </w:div>
                        <w:div w:id="14310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9567">
                  <w:marLeft w:val="0"/>
                  <w:marRight w:val="0"/>
                  <w:marTop w:val="0"/>
                  <w:marBottom w:val="0"/>
                  <w:divBdr>
                    <w:top w:val="none" w:sz="0" w:space="0" w:color="auto"/>
                    <w:left w:val="none" w:sz="0" w:space="0" w:color="auto"/>
                    <w:bottom w:val="none" w:sz="0" w:space="0" w:color="auto"/>
                    <w:right w:val="none" w:sz="0" w:space="0" w:color="auto"/>
                  </w:divBdr>
                  <w:divsChild>
                    <w:div w:id="7328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906">
              <w:marLeft w:val="0"/>
              <w:marRight w:val="0"/>
              <w:marTop w:val="0"/>
              <w:marBottom w:val="0"/>
              <w:divBdr>
                <w:top w:val="none" w:sz="0" w:space="0" w:color="auto"/>
                <w:left w:val="none" w:sz="0" w:space="0" w:color="auto"/>
                <w:bottom w:val="none" w:sz="0" w:space="0" w:color="auto"/>
                <w:right w:val="none" w:sz="0" w:space="0" w:color="auto"/>
              </w:divBdr>
              <w:divsChild>
                <w:div w:id="1397238732">
                  <w:marLeft w:val="0"/>
                  <w:marRight w:val="0"/>
                  <w:marTop w:val="0"/>
                  <w:marBottom w:val="0"/>
                  <w:divBdr>
                    <w:top w:val="none" w:sz="0" w:space="0" w:color="auto"/>
                    <w:left w:val="none" w:sz="0" w:space="0" w:color="auto"/>
                    <w:bottom w:val="none" w:sz="0" w:space="0" w:color="auto"/>
                    <w:right w:val="none" w:sz="0" w:space="0" w:color="auto"/>
                  </w:divBdr>
                  <w:divsChild>
                    <w:div w:id="1112626017">
                      <w:marLeft w:val="0"/>
                      <w:marRight w:val="0"/>
                      <w:marTop w:val="0"/>
                      <w:marBottom w:val="0"/>
                      <w:divBdr>
                        <w:top w:val="none" w:sz="0" w:space="0" w:color="auto"/>
                        <w:left w:val="none" w:sz="0" w:space="0" w:color="auto"/>
                        <w:bottom w:val="none" w:sz="0" w:space="0" w:color="auto"/>
                        <w:right w:val="none" w:sz="0" w:space="0" w:color="auto"/>
                      </w:divBdr>
                      <w:divsChild>
                        <w:div w:id="222106897">
                          <w:marLeft w:val="0"/>
                          <w:marRight w:val="0"/>
                          <w:marTop w:val="0"/>
                          <w:marBottom w:val="0"/>
                          <w:divBdr>
                            <w:top w:val="none" w:sz="0" w:space="0" w:color="auto"/>
                            <w:left w:val="none" w:sz="0" w:space="0" w:color="auto"/>
                            <w:bottom w:val="none" w:sz="0" w:space="0" w:color="auto"/>
                            <w:right w:val="none" w:sz="0" w:space="0" w:color="auto"/>
                          </w:divBdr>
                          <w:divsChild>
                            <w:div w:id="879517526">
                              <w:marLeft w:val="0"/>
                              <w:marRight w:val="0"/>
                              <w:marTop w:val="0"/>
                              <w:marBottom w:val="0"/>
                              <w:divBdr>
                                <w:top w:val="none" w:sz="0" w:space="0" w:color="auto"/>
                                <w:left w:val="none" w:sz="0" w:space="0" w:color="auto"/>
                                <w:bottom w:val="none" w:sz="0" w:space="0" w:color="auto"/>
                                <w:right w:val="none" w:sz="0" w:space="0" w:color="auto"/>
                              </w:divBdr>
                            </w:div>
                          </w:divsChild>
                        </w:div>
                        <w:div w:id="864320492">
                          <w:marLeft w:val="0"/>
                          <w:marRight w:val="0"/>
                          <w:marTop w:val="0"/>
                          <w:marBottom w:val="0"/>
                          <w:divBdr>
                            <w:top w:val="none" w:sz="0" w:space="0" w:color="auto"/>
                            <w:left w:val="none" w:sz="0" w:space="0" w:color="auto"/>
                            <w:bottom w:val="none" w:sz="0" w:space="0" w:color="auto"/>
                            <w:right w:val="none" w:sz="0" w:space="0" w:color="auto"/>
                          </w:divBdr>
                          <w:divsChild>
                            <w:div w:id="1813061235">
                              <w:marLeft w:val="0"/>
                              <w:marRight w:val="0"/>
                              <w:marTop w:val="0"/>
                              <w:marBottom w:val="0"/>
                              <w:divBdr>
                                <w:top w:val="none" w:sz="0" w:space="0" w:color="auto"/>
                                <w:left w:val="none" w:sz="0" w:space="0" w:color="auto"/>
                                <w:bottom w:val="none" w:sz="0" w:space="0" w:color="auto"/>
                                <w:right w:val="none" w:sz="0" w:space="0" w:color="auto"/>
                              </w:divBdr>
                              <w:divsChild>
                                <w:div w:id="5820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6778">
          <w:marLeft w:val="0"/>
          <w:marRight w:val="0"/>
          <w:marTop w:val="0"/>
          <w:marBottom w:val="0"/>
          <w:divBdr>
            <w:top w:val="none" w:sz="0" w:space="0" w:color="BDBDBD"/>
            <w:left w:val="none" w:sz="0" w:space="0" w:color="BDBDBD"/>
            <w:bottom w:val="single" w:sz="6" w:space="0" w:color="BDBDBD"/>
            <w:right w:val="none" w:sz="0" w:space="0" w:color="BDBDBD"/>
          </w:divBdr>
          <w:divsChild>
            <w:div w:id="1852791256">
              <w:marLeft w:val="0"/>
              <w:marRight w:val="0"/>
              <w:marTop w:val="0"/>
              <w:marBottom w:val="0"/>
              <w:divBdr>
                <w:top w:val="none" w:sz="0" w:space="0" w:color="auto"/>
                <w:left w:val="none" w:sz="0" w:space="0" w:color="auto"/>
                <w:bottom w:val="none" w:sz="0" w:space="0" w:color="auto"/>
                <w:right w:val="none" w:sz="0" w:space="0" w:color="auto"/>
              </w:divBdr>
            </w:div>
          </w:divsChild>
        </w:div>
        <w:div w:id="1580754121">
          <w:marLeft w:val="0"/>
          <w:marRight w:val="0"/>
          <w:marTop w:val="0"/>
          <w:marBottom w:val="0"/>
          <w:divBdr>
            <w:top w:val="none" w:sz="0" w:space="0" w:color="auto"/>
            <w:left w:val="none" w:sz="0" w:space="0" w:color="auto"/>
            <w:bottom w:val="none" w:sz="0" w:space="0" w:color="auto"/>
            <w:right w:val="none" w:sz="0" w:space="0" w:color="auto"/>
          </w:divBdr>
          <w:divsChild>
            <w:div w:id="1543206466">
              <w:marLeft w:val="0"/>
              <w:marRight w:val="0"/>
              <w:marTop w:val="0"/>
              <w:marBottom w:val="0"/>
              <w:divBdr>
                <w:top w:val="none" w:sz="0" w:space="0" w:color="auto"/>
                <w:left w:val="none" w:sz="0" w:space="0" w:color="auto"/>
                <w:bottom w:val="none" w:sz="0" w:space="0" w:color="auto"/>
                <w:right w:val="none" w:sz="0" w:space="0" w:color="auto"/>
              </w:divBdr>
              <w:divsChild>
                <w:div w:id="183061391">
                  <w:marLeft w:val="0"/>
                  <w:marRight w:val="0"/>
                  <w:marTop w:val="0"/>
                  <w:marBottom w:val="0"/>
                  <w:divBdr>
                    <w:top w:val="none" w:sz="0" w:space="0" w:color="auto"/>
                    <w:left w:val="none" w:sz="0" w:space="0" w:color="auto"/>
                    <w:bottom w:val="none" w:sz="0" w:space="0" w:color="auto"/>
                    <w:right w:val="none" w:sz="0" w:space="0" w:color="auto"/>
                  </w:divBdr>
                  <w:divsChild>
                    <w:div w:id="746999857">
                      <w:marLeft w:val="0"/>
                      <w:marRight w:val="0"/>
                      <w:marTop w:val="0"/>
                      <w:marBottom w:val="0"/>
                      <w:divBdr>
                        <w:top w:val="none" w:sz="0" w:space="0" w:color="auto"/>
                        <w:left w:val="none" w:sz="0" w:space="0" w:color="auto"/>
                        <w:bottom w:val="none" w:sz="0" w:space="0" w:color="auto"/>
                        <w:right w:val="none" w:sz="0" w:space="0" w:color="auto"/>
                      </w:divBdr>
                      <w:divsChild>
                        <w:div w:id="1833568848">
                          <w:marLeft w:val="0"/>
                          <w:marRight w:val="0"/>
                          <w:marTop w:val="0"/>
                          <w:marBottom w:val="0"/>
                          <w:divBdr>
                            <w:top w:val="none" w:sz="0" w:space="0" w:color="auto"/>
                            <w:left w:val="none" w:sz="0" w:space="0" w:color="auto"/>
                            <w:bottom w:val="none" w:sz="0" w:space="0" w:color="auto"/>
                            <w:right w:val="none" w:sz="0" w:space="0" w:color="auto"/>
                          </w:divBdr>
                          <w:divsChild>
                            <w:div w:id="1424452505">
                              <w:marLeft w:val="0"/>
                              <w:marRight w:val="0"/>
                              <w:marTop w:val="0"/>
                              <w:marBottom w:val="0"/>
                              <w:divBdr>
                                <w:top w:val="none" w:sz="0" w:space="0" w:color="auto"/>
                                <w:left w:val="none" w:sz="0" w:space="0" w:color="auto"/>
                                <w:bottom w:val="none" w:sz="0" w:space="0" w:color="auto"/>
                                <w:right w:val="none" w:sz="0" w:space="0" w:color="auto"/>
                              </w:divBdr>
                              <w:divsChild>
                                <w:div w:id="776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073613">
              <w:marLeft w:val="0"/>
              <w:marRight w:val="0"/>
              <w:marTop w:val="0"/>
              <w:marBottom w:val="0"/>
              <w:divBdr>
                <w:top w:val="none" w:sz="0" w:space="0" w:color="auto"/>
                <w:left w:val="none" w:sz="0" w:space="0" w:color="auto"/>
                <w:bottom w:val="none" w:sz="0" w:space="0" w:color="auto"/>
                <w:right w:val="none" w:sz="0" w:space="0" w:color="auto"/>
              </w:divBdr>
              <w:divsChild>
                <w:div w:id="26101754">
                  <w:marLeft w:val="0"/>
                  <w:marRight w:val="0"/>
                  <w:marTop w:val="0"/>
                  <w:marBottom w:val="0"/>
                  <w:divBdr>
                    <w:top w:val="none" w:sz="0" w:space="0" w:color="auto"/>
                    <w:left w:val="none" w:sz="0" w:space="0" w:color="auto"/>
                    <w:bottom w:val="none" w:sz="0" w:space="0" w:color="auto"/>
                    <w:right w:val="none" w:sz="0" w:space="0" w:color="auto"/>
                  </w:divBdr>
                  <w:divsChild>
                    <w:div w:id="1989632744">
                      <w:marLeft w:val="0"/>
                      <w:marRight w:val="0"/>
                      <w:marTop w:val="0"/>
                      <w:marBottom w:val="0"/>
                      <w:divBdr>
                        <w:top w:val="none" w:sz="0" w:space="0" w:color="auto"/>
                        <w:left w:val="none" w:sz="0" w:space="0" w:color="auto"/>
                        <w:bottom w:val="none" w:sz="0" w:space="0" w:color="auto"/>
                        <w:right w:val="none" w:sz="0" w:space="0" w:color="auto"/>
                      </w:divBdr>
                    </w:div>
                  </w:divsChild>
                </w:div>
                <w:div w:id="1182427236">
                  <w:marLeft w:val="0"/>
                  <w:marRight w:val="0"/>
                  <w:marTop w:val="0"/>
                  <w:marBottom w:val="0"/>
                  <w:divBdr>
                    <w:top w:val="none" w:sz="0" w:space="0" w:color="auto"/>
                    <w:left w:val="none" w:sz="0" w:space="0" w:color="auto"/>
                    <w:bottom w:val="none" w:sz="0" w:space="0" w:color="auto"/>
                    <w:right w:val="none" w:sz="0" w:space="0" w:color="auto"/>
                  </w:divBdr>
                  <w:divsChild>
                    <w:div w:id="761536613">
                      <w:marLeft w:val="0"/>
                      <w:marRight w:val="0"/>
                      <w:marTop w:val="0"/>
                      <w:marBottom w:val="0"/>
                      <w:divBdr>
                        <w:top w:val="none" w:sz="0" w:space="0" w:color="auto"/>
                        <w:left w:val="none" w:sz="0" w:space="0" w:color="auto"/>
                        <w:bottom w:val="none" w:sz="0" w:space="0" w:color="auto"/>
                        <w:right w:val="none" w:sz="0" w:space="0" w:color="auto"/>
                      </w:divBdr>
                      <w:divsChild>
                        <w:div w:id="1417627591">
                          <w:marLeft w:val="0"/>
                          <w:marRight w:val="0"/>
                          <w:marTop w:val="0"/>
                          <w:marBottom w:val="0"/>
                          <w:divBdr>
                            <w:top w:val="none" w:sz="0" w:space="0" w:color="auto"/>
                            <w:left w:val="none" w:sz="0" w:space="0" w:color="auto"/>
                            <w:bottom w:val="none" w:sz="0" w:space="0" w:color="auto"/>
                            <w:right w:val="none" w:sz="0" w:space="0" w:color="auto"/>
                          </w:divBdr>
                        </w:div>
                        <w:div w:id="1497261980">
                          <w:marLeft w:val="0"/>
                          <w:marRight w:val="0"/>
                          <w:marTop w:val="0"/>
                          <w:marBottom w:val="0"/>
                          <w:divBdr>
                            <w:top w:val="none" w:sz="0" w:space="0" w:color="auto"/>
                            <w:left w:val="none" w:sz="0" w:space="0" w:color="auto"/>
                            <w:bottom w:val="none" w:sz="0" w:space="0" w:color="auto"/>
                            <w:right w:val="none" w:sz="0" w:space="0" w:color="auto"/>
                          </w:divBdr>
                        </w:div>
                        <w:div w:id="1715079798">
                          <w:marLeft w:val="0"/>
                          <w:marRight w:val="0"/>
                          <w:marTop w:val="0"/>
                          <w:marBottom w:val="0"/>
                          <w:divBdr>
                            <w:top w:val="none" w:sz="0" w:space="0" w:color="auto"/>
                            <w:left w:val="none" w:sz="0" w:space="0" w:color="auto"/>
                            <w:bottom w:val="none" w:sz="0" w:space="0" w:color="auto"/>
                            <w:right w:val="none" w:sz="0" w:space="0" w:color="auto"/>
                          </w:divBdr>
                        </w:div>
                        <w:div w:id="1896430085">
                          <w:marLeft w:val="0"/>
                          <w:marRight w:val="0"/>
                          <w:marTop w:val="0"/>
                          <w:marBottom w:val="0"/>
                          <w:divBdr>
                            <w:top w:val="none" w:sz="0" w:space="0" w:color="auto"/>
                            <w:left w:val="none" w:sz="0" w:space="0" w:color="auto"/>
                            <w:bottom w:val="none" w:sz="0" w:space="0" w:color="auto"/>
                            <w:right w:val="none" w:sz="0" w:space="0" w:color="auto"/>
                          </w:divBdr>
                        </w:div>
                        <w:div w:id="19149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4038">
          <w:marLeft w:val="0"/>
          <w:marRight w:val="0"/>
          <w:marTop w:val="0"/>
          <w:marBottom w:val="0"/>
          <w:divBdr>
            <w:top w:val="none" w:sz="0" w:space="0" w:color="auto"/>
            <w:left w:val="none" w:sz="0" w:space="0" w:color="auto"/>
            <w:bottom w:val="none" w:sz="0" w:space="0" w:color="auto"/>
            <w:right w:val="none" w:sz="0" w:space="0" w:color="auto"/>
          </w:divBdr>
          <w:divsChild>
            <w:div w:id="202524940">
              <w:marLeft w:val="0"/>
              <w:marRight w:val="0"/>
              <w:marTop w:val="0"/>
              <w:marBottom w:val="0"/>
              <w:divBdr>
                <w:top w:val="none" w:sz="0" w:space="0" w:color="auto"/>
                <w:left w:val="none" w:sz="0" w:space="0" w:color="auto"/>
                <w:bottom w:val="none" w:sz="0" w:space="0" w:color="auto"/>
                <w:right w:val="none" w:sz="0" w:space="0" w:color="auto"/>
              </w:divBdr>
              <w:divsChild>
                <w:div w:id="1264532174">
                  <w:marLeft w:val="0"/>
                  <w:marRight w:val="0"/>
                  <w:marTop w:val="0"/>
                  <w:marBottom w:val="0"/>
                  <w:divBdr>
                    <w:top w:val="none" w:sz="0" w:space="0" w:color="auto"/>
                    <w:left w:val="none" w:sz="0" w:space="0" w:color="auto"/>
                    <w:bottom w:val="none" w:sz="0" w:space="0" w:color="auto"/>
                    <w:right w:val="none" w:sz="0" w:space="0" w:color="auto"/>
                  </w:divBdr>
                  <w:divsChild>
                    <w:div w:id="947158200">
                      <w:marLeft w:val="0"/>
                      <w:marRight w:val="0"/>
                      <w:marTop w:val="0"/>
                      <w:marBottom w:val="0"/>
                      <w:divBdr>
                        <w:top w:val="none" w:sz="0" w:space="0" w:color="auto"/>
                        <w:left w:val="none" w:sz="0" w:space="0" w:color="auto"/>
                        <w:bottom w:val="none" w:sz="0" w:space="0" w:color="auto"/>
                        <w:right w:val="none" w:sz="0" w:space="0" w:color="auto"/>
                      </w:divBdr>
                      <w:divsChild>
                        <w:div w:id="388498090">
                          <w:marLeft w:val="0"/>
                          <w:marRight w:val="0"/>
                          <w:marTop w:val="0"/>
                          <w:marBottom w:val="0"/>
                          <w:divBdr>
                            <w:top w:val="none" w:sz="0" w:space="0" w:color="auto"/>
                            <w:left w:val="none" w:sz="0" w:space="0" w:color="auto"/>
                            <w:bottom w:val="none" w:sz="0" w:space="0" w:color="auto"/>
                            <w:right w:val="none" w:sz="0" w:space="0" w:color="auto"/>
                          </w:divBdr>
                          <w:divsChild>
                            <w:div w:id="420218574">
                              <w:marLeft w:val="0"/>
                              <w:marRight w:val="0"/>
                              <w:marTop w:val="0"/>
                              <w:marBottom w:val="0"/>
                              <w:divBdr>
                                <w:top w:val="none" w:sz="0" w:space="0" w:color="auto"/>
                                <w:left w:val="none" w:sz="0" w:space="0" w:color="auto"/>
                                <w:bottom w:val="none" w:sz="0" w:space="0" w:color="auto"/>
                                <w:right w:val="none" w:sz="0" w:space="0" w:color="auto"/>
                              </w:divBdr>
                            </w:div>
                          </w:divsChild>
                        </w:div>
                        <w:div w:id="1711301002">
                          <w:marLeft w:val="0"/>
                          <w:marRight w:val="0"/>
                          <w:marTop w:val="0"/>
                          <w:marBottom w:val="0"/>
                          <w:divBdr>
                            <w:top w:val="none" w:sz="0" w:space="0" w:color="auto"/>
                            <w:left w:val="none" w:sz="0" w:space="0" w:color="auto"/>
                            <w:bottom w:val="none" w:sz="0" w:space="0" w:color="auto"/>
                            <w:right w:val="none" w:sz="0" w:space="0" w:color="auto"/>
                          </w:divBdr>
                          <w:divsChild>
                            <w:div w:id="2068995238">
                              <w:marLeft w:val="0"/>
                              <w:marRight w:val="0"/>
                              <w:marTop w:val="0"/>
                              <w:marBottom w:val="0"/>
                              <w:divBdr>
                                <w:top w:val="none" w:sz="0" w:space="0" w:color="auto"/>
                                <w:left w:val="none" w:sz="0" w:space="0" w:color="auto"/>
                                <w:bottom w:val="none" w:sz="0" w:space="0" w:color="auto"/>
                                <w:right w:val="none" w:sz="0" w:space="0" w:color="auto"/>
                              </w:divBdr>
                              <w:divsChild>
                                <w:div w:id="154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349225">
              <w:marLeft w:val="0"/>
              <w:marRight w:val="0"/>
              <w:marTop w:val="0"/>
              <w:marBottom w:val="0"/>
              <w:divBdr>
                <w:top w:val="none" w:sz="0" w:space="0" w:color="auto"/>
                <w:left w:val="none" w:sz="0" w:space="0" w:color="auto"/>
                <w:bottom w:val="none" w:sz="0" w:space="0" w:color="auto"/>
                <w:right w:val="none" w:sz="0" w:space="0" w:color="auto"/>
              </w:divBdr>
              <w:divsChild>
                <w:div w:id="78986150">
                  <w:marLeft w:val="0"/>
                  <w:marRight w:val="0"/>
                  <w:marTop w:val="0"/>
                  <w:marBottom w:val="0"/>
                  <w:divBdr>
                    <w:top w:val="none" w:sz="0" w:space="0" w:color="auto"/>
                    <w:left w:val="none" w:sz="0" w:space="0" w:color="auto"/>
                    <w:bottom w:val="none" w:sz="0" w:space="0" w:color="auto"/>
                    <w:right w:val="none" w:sz="0" w:space="0" w:color="auto"/>
                  </w:divBdr>
                  <w:divsChild>
                    <w:div w:id="1598516615">
                      <w:marLeft w:val="0"/>
                      <w:marRight w:val="0"/>
                      <w:marTop w:val="0"/>
                      <w:marBottom w:val="0"/>
                      <w:divBdr>
                        <w:top w:val="none" w:sz="0" w:space="0" w:color="auto"/>
                        <w:left w:val="none" w:sz="0" w:space="0" w:color="auto"/>
                        <w:bottom w:val="none" w:sz="0" w:space="0" w:color="auto"/>
                        <w:right w:val="none" w:sz="0" w:space="0" w:color="auto"/>
                      </w:divBdr>
                    </w:div>
                  </w:divsChild>
                </w:div>
                <w:div w:id="322204029">
                  <w:marLeft w:val="0"/>
                  <w:marRight w:val="0"/>
                  <w:marTop w:val="0"/>
                  <w:marBottom w:val="0"/>
                  <w:divBdr>
                    <w:top w:val="none" w:sz="0" w:space="0" w:color="auto"/>
                    <w:left w:val="none" w:sz="0" w:space="0" w:color="auto"/>
                    <w:bottom w:val="none" w:sz="0" w:space="0" w:color="auto"/>
                    <w:right w:val="none" w:sz="0" w:space="0" w:color="auto"/>
                  </w:divBdr>
                  <w:divsChild>
                    <w:div w:id="248077756">
                      <w:marLeft w:val="0"/>
                      <w:marRight w:val="0"/>
                      <w:marTop w:val="0"/>
                      <w:marBottom w:val="0"/>
                      <w:divBdr>
                        <w:top w:val="none" w:sz="0" w:space="0" w:color="auto"/>
                        <w:left w:val="none" w:sz="0" w:space="0" w:color="auto"/>
                        <w:bottom w:val="none" w:sz="0" w:space="0" w:color="auto"/>
                        <w:right w:val="none" w:sz="0" w:space="0" w:color="auto"/>
                      </w:divBdr>
                      <w:divsChild>
                        <w:div w:id="142478302">
                          <w:marLeft w:val="0"/>
                          <w:marRight w:val="0"/>
                          <w:marTop w:val="0"/>
                          <w:marBottom w:val="0"/>
                          <w:divBdr>
                            <w:top w:val="none" w:sz="0" w:space="0" w:color="auto"/>
                            <w:left w:val="none" w:sz="0" w:space="0" w:color="auto"/>
                            <w:bottom w:val="none" w:sz="0" w:space="0" w:color="auto"/>
                            <w:right w:val="none" w:sz="0" w:space="0" w:color="auto"/>
                          </w:divBdr>
                        </w:div>
                        <w:div w:id="214708055">
                          <w:marLeft w:val="0"/>
                          <w:marRight w:val="0"/>
                          <w:marTop w:val="0"/>
                          <w:marBottom w:val="0"/>
                          <w:divBdr>
                            <w:top w:val="none" w:sz="0" w:space="0" w:color="auto"/>
                            <w:left w:val="none" w:sz="0" w:space="0" w:color="auto"/>
                            <w:bottom w:val="none" w:sz="0" w:space="0" w:color="auto"/>
                            <w:right w:val="none" w:sz="0" w:space="0" w:color="auto"/>
                          </w:divBdr>
                        </w:div>
                        <w:div w:id="596253164">
                          <w:marLeft w:val="0"/>
                          <w:marRight w:val="0"/>
                          <w:marTop w:val="0"/>
                          <w:marBottom w:val="0"/>
                          <w:divBdr>
                            <w:top w:val="none" w:sz="0" w:space="0" w:color="auto"/>
                            <w:left w:val="none" w:sz="0" w:space="0" w:color="auto"/>
                            <w:bottom w:val="none" w:sz="0" w:space="0" w:color="auto"/>
                            <w:right w:val="none" w:sz="0" w:space="0" w:color="auto"/>
                          </w:divBdr>
                        </w:div>
                        <w:div w:id="15597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26956">
          <w:marLeft w:val="0"/>
          <w:marRight w:val="0"/>
          <w:marTop w:val="0"/>
          <w:marBottom w:val="0"/>
          <w:divBdr>
            <w:top w:val="none" w:sz="0" w:space="0" w:color="auto"/>
            <w:left w:val="none" w:sz="0" w:space="0" w:color="auto"/>
            <w:bottom w:val="none" w:sz="0" w:space="0" w:color="auto"/>
            <w:right w:val="none" w:sz="0" w:space="0" w:color="auto"/>
          </w:divBdr>
          <w:divsChild>
            <w:div w:id="301274206">
              <w:marLeft w:val="0"/>
              <w:marRight w:val="0"/>
              <w:marTop w:val="0"/>
              <w:marBottom w:val="0"/>
              <w:divBdr>
                <w:top w:val="none" w:sz="0" w:space="0" w:color="auto"/>
                <w:left w:val="none" w:sz="0" w:space="0" w:color="auto"/>
                <w:bottom w:val="none" w:sz="0" w:space="0" w:color="auto"/>
                <w:right w:val="none" w:sz="0" w:space="0" w:color="auto"/>
              </w:divBdr>
              <w:divsChild>
                <w:div w:id="1576818564">
                  <w:marLeft w:val="0"/>
                  <w:marRight w:val="0"/>
                  <w:marTop w:val="0"/>
                  <w:marBottom w:val="0"/>
                  <w:divBdr>
                    <w:top w:val="none" w:sz="0" w:space="0" w:color="auto"/>
                    <w:left w:val="none" w:sz="0" w:space="0" w:color="auto"/>
                    <w:bottom w:val="none" w:sz="0" w:space="0" w:color="auto"/>
                    <w:right w:val="none" w:sz="0" w:space="0" w:color="auto"/>
                  </w:divBdr>
                  <w:divsChild>
                    <w:div w:id="1859662867">
                      <w:marLeft w:val="0"/>
                      <w:marRight w:val="0"/>
                      <w:marTop w:val="0"/>
                      <w:marBottom w:val="0"/>
                      <w:divBdr>
                        <w:top w:val="none" w:sz="0" w:space="0" w:color="auto"/>
                        <w:left w:val="none" w:sz="0" w:space="0" w:color="auto"/>
                        <w:bottom w:val="none" w:sz="0" w:space="0" w:color="auto"/>
                        <w:right w:val="none" w:sz="0" w:space="0" w:color="auto"/>
                      </w:divBdr>
                    </w:div>
                  </w:divsChild>
                </w:div>
                <w:div w:id="1891769749">
                  <w:marLeft w:val="0"/>
                  <w:marRight w:val="0"/>
                  <w:marTop w:val="0"/>
                  <w:marBottom w:val="0"/>
                  <w:divBdr>
                    <w:top w:val="none" w:sz="0" w:space="0" w:color="auto"/>
                    <w:left w:val="none" w:sz="0" w:space="0" w:color="auto"/>
                    <w:bottom w:val="none" w:sz="0" w:space="0" w:color="auto"/>
                    <w:right w:val="none" w:sz="0" w:space="0" w:color="auto"/>
                  </w:divBdr>
                  <w:divsChild>
                    <w:div w:id="1128402874">
                      <w:marLeft w:val="0"/>
                      <w:marRight w:val="0"/>
                      <w:marTop w:val="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
                        <w:div w:id="625545687">
                          <w:marLeft w:val="0"/>
                          <w:marRight w:val="0"/>
                          <w:marTop w:val="0"/>
                          <w:marBottom w:val="0"/>
                          <w:divBdr>
                            <w:top w:val="none" w:sz="0" w:space="0" w:color="auto"/>
                            <w:left w:val="none" w:sz="0" w:space="0" w:color="auto"/>
                            <w:bottom w:val="none" w:sz="0" w:space="0" w:color="auto"/>
                            <w:right w:val="none" w:sz="0" w:space="0" w:color="auto"/>
                          </w:divBdr>
                        </w:div>
                        <w:div w:id="1936936538">
                          <w:marLeft w:val="0"/>
                          <w:marRight w:val="0"/>
                          <w:marTop w:val="0"/>
                          <w:marBottom w:val="0"/>
                          <w:divBdr>
                            <w:top w:val="none" w:sz="0" w:space="0" w:color="auto"/>
                            <w:left w:val="none" w:sz="0" w:space="0" w:color="auto"/>
                            <w:bottom w:val="none" w:sz="0" w:space="0" w:color="auto"/>
                            <w:right w:val="none" w:sz="0" w:space="0" w:color="auto"/>
                          </w:divBdr>
                        </w:div>
                        <w:div w:id="20615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5136">
              <w:marLeft w:val="0"/>
              <w:marRight w:val="0"/>
              <w:marTop w:val="0"/>
              <w:marBottom w:val="0"/>
              <w:divBdr>
                <w:top w:val="none" w:sz="0" w:space="0" w:color="auto"/>
                <w:left w:val="none" w:sz="0" w:space="0" w:color="auto"/>
                <w:bottom w:val="none" w:sz="0" w:space="0" w:color="auto"/>
                <w:right w:val="none" w:sz="0" w:space="0" w:color="auto"/>
              </w:divBdr>
              <w:divsChild>
                <w:div w:id="2135783210">
                  <w:marLeft w:val="0"/>
                  <w:marRight w:val="0"/>
                  <w:marTop w:val="0"/>
                  <w:marBottom w:val="0"/>
                  <w:divBdr>
                    <w:top w:val="none" w:sz="0" w:space="0" w:color="auto"/>
                    <w:left w:val="none" w:sz="0" w:space="0" w:color="auto"/>
                    <w:bottom w:val="none" w:sz="0" w:space="0" w:color="auto"/>
                    <w:right w:val="none" w:sz="0" w:space="0" w:color="auto"/>
                  </w:divBdr>
                  <w:divsChild>
                    <w:div w:id="484245877">
                      <w:marLeft w:val="0"/>
                      <w:marRight w:val="0"/>
                      <w:marTop w:val="0"/>
                      <w:marBottom w:val="0"/>
                      <w:divBdr>
                        <w:top w:val="none" w:sz="0" w:space="0" w:color="auto"/>
                        <w:left w:val="none" w:sz="0" w:space="0" w:color="auto"/>
                        <w:bottom w:val="none" w:sz="0" w:space="0" w:color="auto"/>
                        <w:right w:val="none" w:sz="0" w:space="0" w:color="auto"/>
                      </w:divBdr>
                      <w:divsChild>
                        <w:div w:id="1348603989">
                          <w:marLeft w:val="0"/>
                          <w:marRight w:val="0"/>
                          <w:marTop w:val="0"/>
                          <w:marBottom w:val="0"/>
                          <w:divBdr>
                            <w:top w:val="none" w:sz="0" w:space="0" w:color="auto"/>
                            <w:left w:val="none" w:sz="0" w:space="0" w:color="auto"/>
                            <w:bottom w:val="none" w:sz="0" w:space="0" w:color="auto"/>
                            <w:right w:val="none" w:sz="0" w:space="0" w:color="auto"/>
                          </w:divBdr>
                          <w:divsChild>
                            <w:div w:id="170684152">
                              <w:marLeft w:val="0"/>
                              <w:marRight w:val="0"/>
                              <w:marTop w:val="0"/>
                              <w:marBottom w:val="0"/>
                              <w:divBdr>
                                <w:top w:val="none" w:sz="0" w:space="0" w:color="auto"/>
                                <w:left w:val="none" w:sz="0" w:space="0" w:color="auto"/>
                                <w:bottom w:val="none" w:sz="0" w:space="0" w:color="auto"/>
                                <w:right w:val="none" w:sz="0" w:space="0" w:color="auto"/>
                              </w:divBdr>
                              <w:divsChild>
                                <w:div w:id="19790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777325">
          <w:marLeft w:val="0"/>
          <w:marRight w:val="0"/>
          <w:marTop w:val="0"/>
          <w:marBottom w:val="0"/>
          <w:divBdr>
            <w:top w:val="none" w:sz="0" w:space="0" w:color="BDBDBD"/>
            <w:left w:val="none" w:sz="0" w:space="0" w:color="BDBDBD"/>
            <w:bottom w:val="single" w:sz="6" w:space="0" w:color="BDBDBD"/>
            <w:right w:val="none" w:sz="0" w:space="0" w:color="BDBDBD"/>
          </w:divBdr>
          <w:divsChild>
            <w:div w:id="177280284">
              <w:marLeft w:val="0"/>
              <w:marRight w:val="0"/>
              <w:marTop w:val="0"/>
              <w:marBottom w:val="0"/>
              <w:divBdr>
                <w:top w:val="none" w:sz="0" w:space="0" w:color="auto"/>
                <w:left w:val="none" w:sz="0" w:space="0" w:color="auto"/>
                <w:bottom w:val="none" w:sz="0" w:space="0" w:color="auto"/>
                <w:right w:val="none" w:sz="0" w:space="0" w:color="auto"/>
              </w:divBdr>
            </w:div>
          </w:divsChild>
        </w:div>
        <w:div w:id="1727491027">
          <w:marLeft w:val="0"/>
          <w:marRight w:val="0"/>
          <w:marTop w:val="0"/>
          <w:marBottom w:val="0"/>
          <w:divBdr>
            <w:top w:val="none" w:sz="0" w:space="0" w:color="auto"/>
            <w:left w:val="none" w:sz="0" w:space="0" w:color="auto"/>
            <w:bottom w:val="none" w:sz="0" w:space="0" w:color="auto"/>
            <w:right w:val="none" w:sz="0" w:space="0" w:color="auto"/>
          </w:divBdr>
          <w:divsChild>
            <w:div w:id="736250050">
              <w:marLeft w:val="0"/>
              <w:marRight w:val="0"/>
              <w:marTop w:val="0"/>
              <w:marBottom w:val="0"/>
              <w:divBdr>
                <w:top w:val="none" w:sz="0" w:space="0" w:color="auto"/>
                <w:left w:val="none" w:sz="0" w:space="0" w:color="auto"/>
                <w:bottom w:val="none" w:sz="0" w:space="0" w:color="auto"/>
                <w:right w:val="none" w:sz="0" w:space="0" w:color="auto"/>
              </w:divBdr>
              <w:divsChild>
                <w:div w:id="1964268708">
                  <w:marLeft w:val="0"/>
                  <w:marRight w:val="0"/>
                  <w:marTop w:val="0"/>
                  <w:marBottom w:val="0"/>
                  <w:divBdr>
                    <w:top w:val="none" w:sz="0" w:space="0" w:color="auto"/>
                    <w:left w:val="none" w:sz="0" w:space="0" w:color="auto"/>
                    <w:bottom w:val="none" w:sz="0" w:space="0" w:color="auto"/>
                    <w:right w:val="none" w:sz="0" w:space="0" w:color="auto"/>
                  </w:divBdr>
                  <w:divsChild>
                    <w:div w:id="1179004944">
                      <w:marLeft w:val="0"/>
                      <w:marRight w:val="0"/>
                      <w:marTop w:val="0"/>
                      <w:marBottom w:val="0"/>
                      <w:divBdr>
                        <w:top w:val="none" w:sz="0" w:space="0" w:color="auto"/>
                        <w:left w:val="none" w:sz="0" w:space="0" w:color="auto"/>
                        <w:bottom w:val="none" w:sz="0" w:space="0" w:color="auto"/>
                        <w:right w:val="none" w:sz="0" w:space="0" w:color="auto"/>
                      </w:divBdr>
                      <w:divsChild>
                        <w:div w:id="413863672">
                          <w:marLeft w:val="0"/>
                          <w:marRight w:val="0"/>
                          <w:marTop w:val="0"/>
                          <w:marBottom w:val="0"/>
                          <w:divBdr>
                            <w:top w:val="none" w:sz="0" w:space="0" w:color="auto"/>
                            <w:left w:val="none" w:sz="0" w:space="0" w:color="auto"/>
                            <w:bottom w:val="none" w:sz="0" w:space="0" w:color="auto"/>
                            <w:right w:val="none" w:sz="0" w:space="0" w:color="auto"/>
                          </w:divBdr>
                          <w:divsChild>
                            <w:div w:id="1965883890">
                              <w:marLeft w:val="0"/>
                              <w:marRight w:val="0"/>
                              <w:marTop w:val="0"/>
                              <w:marBottom w:val="0"/>
                              <w:divBdr>
                                <w:top w:val="none" w:sz="0" w:space="0" w:color="auto"/>
                                <w:left w:val="none" w:sz="0" w:space="0" w:color="auto"/>
                                <w:bottom w:val="none" w:sz="0" w:space="0" w:color="auto"/>
                                <w:right w:val="none" w:sz="0" w:space="0" w:color="auto"/>
                              </w:divBdr>
                              <w:divsChild>
                                <w:div w:id="15650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9775">
              <w:marLeft w:val="0"/>
              <w:marRight w:val="0"/>
              <w:marTop w:val="0"/>
              <w:marBottom w:val="0"/>
              <w:divBdr>
                <w:top w:val="none" w:sz="0" w:space="0" w:color="auto"/>
                <w:left w:val="none" w:sz="0" w:space="0" w:color="auto"/>
                <w:bottom w:val="none" w:sz="0" w:space="0" w:color="auto"/>
                <w:right w:val="none" w:sz="0" w:space="0" w:color="auto"/>
              </w:divBdr>
              <w:divsChild>
                <w:div w:id="686636941">
                  <w:marLeft w:val="0"/>
                  <w:marRight w:val="0"/>
                  <w:marTop w:val="0"/>
                  <w:marBottom w:val="0"/>
                  <w:divBdr>
                    <w:top w:val="none" w:sz="0" w:space="0" w:color="auto"/>
                    <w:left w:val="none" w:sz="0" w:space="0" w:color="auto"/>
                    <w:bottom w:val="none" w:sz="0" w:space="0" w:color="auto"/>
                    <w:right w:val="none" w:sz="0" w:space="0" w:color="auto"/>
                  </w:divBdr>
                  <w:divsChild>
                    <w:div w:id="1356273373">
                      <w:marLeft w:val="0"/>
                      <w:marRight w:val="0"/>
                      <w:marTop w:val="0"/>
                      <w:marBottom w:val="0"/>
                      <w:divBdr>
                        <w:top w:val="none" w:sz="0" w:space="0" w:color="auto"/>
                        <w:left w:val="none" w:sz="0" w:space="0" w:color="auto"/>
                        <w:bottom w:val="none" w:sz="0" w:space="0" w:color="auto"/>
                        <w:right w:val="none" w:sz="0" w:space="0" w:color="auto"/>
                      </w:divBdr>
                      <w:divsChild>
                        <w:div w:id="171574601">
                          <w:marLeft w:val="0"/>
                          <w:marRight w:val="0"/>
                          <w:marTop w:val="0"/>
                          <w:marBottom w:val="0"/>
                          <w:divBdr>
                            <w:top w:val="none" w:sz="0" w:space="0" w:color="auto"/>
                            <w:left w:val="none" w:sz="0" w:space="0" w:color="auto"/>
                            <w:bottom w:val="none" w:sz="0" w:space="0" w:color="auto"/>
                            <w:right w:val="none" w:sz="0" w:space="0" w:color="auto"/>
                          </w:divBdr>
                        </w:div>
                        <w:div w:id="599263626">
                          <w:marLeft w:val="0"/>
                          <w:marRight w:val="0"/>
                          <w:marTop w:val="0"/>
                          <w:marBottom w:val="0"/>
                          <w:divBdr>
                            <w:top w:val="none" w:sz="0" w:space="0" w:color="auto"/>
                            <w:left w:val="none" w:sz="0" w:space="0" w:color="auto"/>
                            <w:bottom w:val="none" w:sz="0" w:space="0" w:color="auto"/>
                            <w:right w:val="none" w:sz="0" w:space="0" w:color="auto"/>
                          </w:divBdr>
                        </w:div>
                        <w:div w:id="934751564">
                          <w:marLeft w:val="0"/>
                          <w:marRight w:val="0"/>
                          <w:marTop w:val="0"/>
                          <w:marBottom w:val="0"/>
                          <w:divBdr>
                            <w:top w:val="none" w:sz="0" w:space="0" w:color="auto"/>
                            <w:left w:val="none" w:sz="0" w:space="0" w:color="auto"/>
                            <w:bottom w:val="none" w:sz="0" w:space="0" w:color="auto"/>
                            <w:right w:val="none" w:sz="0" w:space="0" w:color="auto"/>
                          </w:divBdr>
                        </w:div>
                        <w:div w:id="12337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48593">
                  <w:marLeft w:val="0"/>
                  <w:marRight w:val="0"/>
                  <w:marTop w:val="0"/>
                  <w:marBottom w:val="0"/>
                  <w:divBdr>
                    <w:top w:val="none" w:sz="0" w:space="0" w:color="auto"/>
                    <w:left w:val="none" w:sz="0" w:space="0" w:color="auto"/>
                    <w:bottom w:val="none" w:sz="0" w:space="0" w:color="auto"/>
                    <w:right w:val="none" w:sz="0" w:space="0" w:color="auto"/>
                  </w:divBdr>
                  <w:divsChild>
                    <w:div w:id="6608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29862">
          <w:marLeft w:val="0"/>
          <w:marRight w:val="0"/>
          <w:marTop w:val="0"/>
          <w:marBottom w:val="0"/>
          <w:divBdr>
            <w:top w:val="none" w:sz="0" w:space="0" w:color="BDBDBD"/>
            <w:left w:val="none" w:sz="0" w:space="0" w:color="BDBDBD"/>
            <w:bottom w:val="single" w:sz="6" w:space="0" w:color="BDBDBD"/>
            <w:right w:val="none" w:sz="0" w:space="0" w:color="BDBDBD"/>
          </w:divBdr>
          <w:divsChild>
            <w:div w:id="11459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40147">
      <w:bodyDiv w:val="1"/>
      <w:marLeft w:val="0"/>
      <w:marRight w:val="0"/>
      <w:marTop w:val="0"/>
      <w:marBottom w:val="0"/>
      <w:divBdr>
        <w:top w:val="none" w:sz="0" w:space="0" w:color="auto"/>
        <w:left w:val="none" w:sz="0" w:space="0" w:color="auto"/>
        <w:bottom w:val="none" w:sz="0" w:space="0" w:color="auto"/>
        <w:right w:val="none" w:sz="0" w:space="0" w:color="auto"/>
      </w:divBdr>
      <w:divsChild>
        <w:div w:id="130753580">
          <w:marLeft w:val="0"/>
          <w:marRight w:val="0"/>
          <w:marTop w:val="0"/>
          <w:marBottom w:val="0"/>
          <w:divBdr>
            <w:top w:val="none" w:sz="0" w:space="0" w:color="auto"/>
            <w:left w:val="none" w:sz="0" w:space="0" w:color="auto"/>
            <w:bottom w:val="none" w:sz="0" w:space="0" w:color="auto"/>
            <w:right w:val="none" w:sz="0" w:space="0" w:color="auto"/>
          </w:divBdr>
        </w:div>
        <w:div w:id="245190242">
          <w:marLeft w:val="0"/>
          <w:marRight w:val="0"/>
          <w:marTop w:val="0"/>
          <w:marBottom w:val="0"/>
          <w:divBdr>
            <w:top w:val="none" w:sz="0" w:space="0" w:color="auto"/>
            <w:left w:val="none" w:sz="0" w:space="0" w:color="auto"/>
            <w:bottom w:val="none" w:sz="0" w:space="0" w:color="auto"/>
            <w:right w:val="none" w:sz="0" w:space="0" w:color="auto"/>
          </w:divBdr>
        </w:div>
        <w:div w:id="545218463">
          <w:marLeft w:val="0"/>
          <w:marRight w:val="0"/>
          <w:marTop w:val="0"/>
          <w:marBottom w:val="0"/>
          <w:divBdr>
            <w:top w:val="none" w:sz="0" w:space="0" w:color="auto"/>
            <w:left w:val="none" w:sz="0" w:space="0" w:color="auto"/>
            <w:bottom w:val="none" w:sz="0" w:space="0" w:color="auto"/>
            <w:right w:val="none" w:sz="0" w:space="0" w:color="auto"/>
          </w:divBdr>
        </w:div>
        <w:div w:id="798495329">
          <w:marLeft w:val="0"/>
          <w:marRight w:val="0"/>
          <w:marTop w:val="0"/>
          <w:marBottom w:val="0"/>
          <w:divBdr>
            <w:top w:val="none" w:sz="0" w:space="0" w:color="auto"/>
            <w:left w:val="none" w:sz="0" w:space="0" w:color="auto"/>
            <w:bottom w:val="none" w:sz="0" w:space="0" w:color="auto"/>
            <w:right w:val="none" w:sz="0" w:space="0" w:color="auto"/>
          </w:divBdr>
        </w:div>
        <w:div w:id="821116081">
          <w:marLeft w:val="0"/>
          <w:marRight w:val="0"/>
          <w:marTop w:val="0"/>
          <w:marBottom w:val="0"/>
          <w:divBdr>
            <w:top w:val="none" w:sz="0" w:space="0" w:color="auto"/>
            <w:left w:val="none" w:sz="0" w:space="0" w:color="auto"/>
            <w:bottom w:val="none" w:sz="0" w:space="0" w:color="auto"/>
            <w:right w:val="none" w:sz="0" w:space="0" w:color="auto"/>
          </w:divBdr>
        </w:div>
        <w:div w:id="1872256818">
          <w:marLeft w:val="0"/>
          <w:marRight w:val="0"/>
          <w:marTop w:val="0"/>
          <w:marBottom w:val="0"/>
          <w:divBdr>
            <w:top w:val="none" w:sz="0" w:space="0" w:color="auto"/>
            <w:left w:val="none" w:sz="0" w:space="0" w:color="auto"/>
            <w:bottom w:val="none" w:sz="0" w:space="0" w:color="auto"/>
            <w:right w:val="none" w:sz="0" w:space="0" w:color="auto"/>
          </w:divBdr>
        </w:div>
        <w:div w:id="1945184759">
          <w:marLeft w:val="0"/>
          <w:marRight w:val="0"/>
          <w:marTop w:val="0"/>
          <w:marBottom w:val="0"/>
          <w:divBdr>
            <w:top w:val="none" w:sz="0" w:space="0" w:color="auto"/>
            <w:left w:val="none" w:sz="0" w:space="0" w:color="auto"/>
            <w:bottom w:val="none" w:sz="0" w:space="0" w:color="auto"/>
            <w:right w:val="none" w:sz="0" w:space="0" w:color="auto"/>
          </w:divBdr>
        </w:div>
      </w:divsChild>
    </w:div>
    <w:div w:id="1307590846">
      <w:bodyDiv w:val="1"/>
      <w:marLeft w:val="0"/>
      <w:marRight w:val="0"/>
      <w:marTop w:val="0"/>
      <w:marBottom w:val="0"/>
      <w:divBdr>
        <w:top w:val="none" w:sz="0" w:space="0" w:color="auto"/>
        <w:left w:val="none" w:sz="0" w:space="0" w:color="auto"/>
        <w:bottom w:val="none" w:sz="0" w:space="0" w:color="auto"/>
        <w:right w:val="none" w:sz="0" w:space="0" w:color="auto"/>
      </w:divBdr>
      <w:divsChild>
        <w:div w:id="187528748">
          <w:marLeft w:val="0"/>
          <w:marRight w:val="0"/>
          <w:marTop w:val="0"/>
          <w:marBottom w:val="0"/>
          <w:divBdr>
            <w:top w:val="none" w:sz="0" w:space="0" w:color="auto"/>
            <w:left w:val="none" w:sz="0" w:space="0" w:color="auto"/>
            <w:bottom w:val="none" w:sz="0" w:space="0" w:color="auto"/>
            <w:right w:val="none" w:sz="0" w:space="0" w:color="auto"/>
          </w:divBdr>
          <w:divsChild>
            <w:div w:id="20208410">
              <w:marLeft w:val="0"/>
              <w:marRight w:val="0"/>
              <w:marTop w:val="0"/>
              <w:marBottom w:val="0"/>
              <w:divBdr>
                <w:top w:val="none" w:sz="0" w:space="0" w:color="auto"/>
                <w:left w:val="none" w:sz="0" w:space="0" w:color="auto"/>
                <w:bottom w:val="none" w:sz="0" w:space="0" w:color="auto"/>
                <w:right w:val="none" w:sz="0" w:space="0" w:color="auto"/>
              </w:divBdr>
              <w:divsChild>
                <w:div w:id="1954314655">
                  <w:marLeft w:val="0"/>
                  <w:marRight w:val="0"/>
                  <w:marTop w:val="0"/>
                  <w:marBottom w:val="0"/>
                  <w:divBdr>
                    <w:top w:val="none" w:sz="0" w:space="0" w:color="auto"/>
                    <w:left w:val="none" w:sz="0" w:space="0" w:color="auto"/>
                    <w:bottom w:val="none" w:sz="0" w:space="0" w:color="auto"/>
                    <w:right w:val="none" w:sz="0" w:space="0" w:color="auto"/>
                  </w:divBdr>
                  <w:divsChild>
                    <w:div w:id="1410811678">
                      <w:marLeft w:val="0"/>
                      <w:marRight w:val="0"/>
                      <w:marTop w:val="0"/>
                      <w:marBottom w:val="0"/>
                      <w:divBdr>
                        <w:top w:val="none" w:sz="0" w:space="0" w:color="auto"/>
                        <w:left w:val="none" w:sz="0" w:space="0" w:color="auto"/>
                        <w:bottom w:val="none" w:sz="0" w:space="0" w:color="auto"/>
                        <w:right w:val="none" w:sz="0" w:space="0" w:color="auto"/>
                      </w:divBdr>
                      <w:divsChild>
                        <w:div w:id="10195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32723">
              <w:marLeft w:val="0"/>
              <w:marRight w:val="0"/>
              <w:marTop w:val="0"/>
              <w:marBottom w:val="0"/>
              <w:divBdr>
                <w:top w:val="none" w:sz="0" w:space="0" w:color="auto"/>
                <w:left w:val="none" w:sz="0" w:space="0" w:color="auto"/>
                <w:bottom w:val="none" w:sz="0" w:space="0" w:color="auto"/>
                <w:right w:val="none" w:sz="0" w:space="0" w:color="auto"/>
              </w:divBdr>
              <w:divsChild>
                <w:div w:id="58945846">
                  <w:marLeft w:val="0"/>
                  <w:marRight w:val="0"/>
                  <w:marTop w:val="0"/>
                  <w:marBottom w:val="0"/>
                  <w:divBdr>
                    <w:top w:val="none" w:sz="0" w:space="0" w:color="auto"/>
                    <w:left w:val="none" w:sz="0" w:space="0" w:color="auto"/>
                    <w:bottom w:val="none" w:sz="0" w:space="0" w:color="auto"/>
                    <w:right w:val="none" w:sz="0" w:space="0" w:color="auto"/>
                  </w:divBdr>
                </w:div>
                <w:div w:id="251790397">
                  <w:marLeft w:val="0"/>
                  <w:marRight w:val="0"/>
                  <w:marTop w:val="0"/>
                  <w:marBottom w:val="0"/>
                  <w:divBdr>
                    <w:top w:val="none" w:sz="0" w:space="0" w:color="auto"/>
                    <w:left w:val="none" w:sz="0" w:space="0" w:color="auto"/>
                    <w:bottom w:val="none" w:sz="0" w:space="0" w:color="auto"/>
                    <w:right w:val="none" w:sz="0" w:space="0" w:color="auto"/>
                  </w:divBdr>
                </w:div>
                <w:div w:id="325330530">
                  <w:marLeft w:val="0"/>
                  <w:marRight w:val="0"/>
                  <w:marTop w:val="0"/>
                  <w:marBottom w:val="0"/>
                  <w:divBdr>
                    <w:top w:val="none" w:sz="0" w:space="0" w:color="auto"/>
                    <w:left w:val="none" w:sz="0" w:space="0" w:color="auto"/>
                    <w:bottom w:val="none" w:sz="0" w:space="0" w:color="auto"/>
                    <w:right w:val="none" w:sz="0" w:space="0" w:color="auto"/>
                  </w:divBdr>
                </w:div>
                <w:div w:id="476649541">
                  <w:marLeft w:val="0"/>
                  <w:marRight w:val="0"/>
                  <w:marTop w:val="0"/>
                  <w:marBottom w:val="0"/>
                  <w:divBdr>
                    <w:top w:val="none" w:sz="0" w:space="0" w:color="auto"/>
                    <w:left w:val="none" w:sz="0" w:space="0" w:color="auto"/>
                    <w:bottom w:val="none" w:sz="0" w:space="0" w:color="auto"/>
                    <w:right w:val="none" w:sz="0" w:space="0" w:color="auto"/>
                  </w:divBdr>
                </w:div>
                <w:div w:id="594174625">
                  <w:marLeft w:val="0"/>
                  <w:marRight w:val="0"/>
                  <w:marTop w:val="0"/>
                  <w:marBottom w:val="0"/>
                  <w:divBdr>
                    <w:top w:val="none" w:sz="0" w:space="0" w:color="auto"/>
                    <w:left w:val="none" w:sz="0" w:space="0" w:color="auto"/>
                    <w:bottom w:val="none" w:sz="0" w:space="0" w:color="auto"/>
                    <w:right w:val="none" w:sz="0" w:space="0" w:color="auto"/>
                  </w:divBdr>
                </w:div>
                <w:div w:id="840317911">
                  <w:marLeft w:val="0"/>
                  <w:marRight w:val="0"/>
                  <w:marTop w:val="0"/>
                  <w:marBottom w:val="0"/>
                  <w:divBdr>
                    <w:top w:val="none" w:sz="0" w:space="0" w:color="auto"/>
                    <w:left w:val="none" w:sz="0" w:space="0" w:color="auto"/>
                    <w:bottom w:val="none" w:sz="0" w:space="0" w:color="auto"/>
                    <w:right w:val="none" w:sz="0" w:space="0" w:color="auto"/>
                  </w:divBdr>
                </w:div>
                <w:div w:id="1363091809">
                  <w:marLeft w:val="0"/>
                  <w:marRight w:val="0"/>
                  <w:marTop w:val="0"/>
                  <w:marBottom w:val="0"/>
                  <w:divBdr>
                    <w:top w:val="none" w:sz="0" w:space="0" w:color="auto"/>
                    <w:left w:val="none" w:sz="0" w:space="0" w:color="auto"/>
                    <w:bottom w:val="none" w:sz="0" w:space="0" w:color="auto"/>
                    <w:right w:val="none" w:sz="0" w:space="0" w:color="auto"/>
                  </w:divBdr>
                </w:div>
                <w:div w:id="1466511594">
                  <w:marLeft w:val="0"/>
                  <w:marRight w:val="0"/>
                  <w:marTop w:val="0"/>
                  <w:marBottom w:val="0"/>
                  <w:divBdr>
                    <w:top w:val="none" w:sz="0" w:space="0" w:color="auto"/>
                    <w:left w:val="none" w:sz="0" w:space="0" w:color="auto"/>
                    <w:bottom w:val="none" w:sz="0" w:space="0" w:color="auto"/>
                    <w:right w:val="none" w:sz="0" w:space="0" w:color="auto"/>
                  </w:divBdr>
                </w:div>
                <w:div w:id="18314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9042">
      <w:bodyDiv w:val="1"/>
      <w:marLeft w:val="0"/>
      <w:marRight w:val="0"/>
      <w:marTop w:val="0"/>
      <w:marBottom w:val="0"/>
      <w:divBdr>
        <w:top w:val="none" w:sz="0" w:space="0" w:color="auto"/>
        <w:left w:val="none" w:sz="0" w:space="0" w:color="auto"/>
        <w:bottom w:val="none" w:sz="0" w:space="0" w:color="auto"/>
        <w:right w:val="none" w:sz="0" w:space="0" w:color="auto"/>
      </w:divBdr>
    </w:div>
    <w:div w:id="1462842790">
      <w:bodyDiv w:val="1"/>
      <w:marLeft w:val="0"/>
      <w:marRight w:val="0"/>
      <w:marTop w:val="0"/>
      <w:marBottom w:val="0"/>
      <w:divBdr>
        <w:top w:val="none" w:sz="0" w:space="0" w:color="auto"/>
        <w:left w:val="none" w:sz="0" w:space="0" w:color="auto"/>
        <w:bottom w:val="none" w:sz="0" w:space="0" w:color="auto"/>
        <w:right w:val="none" w:sz="0" w:space="0" w:color="auto"/>
      </w:divBdr>
      <w:divsChild>
        <w:div w:id="13771207">
          <w:marLeft w:val="0"/>
          <w:marRight w:val="0"/>
          <w:marTop w:val="0"/>
          <w:marBottom w:val="0"/>
          <w:divBdr>
            <w:top w:val="none" w:sz="0" w:space="0" w:color="auto"/>
            <w:left w:val="none" w:sz="0" w:space="0" w:color="auto"/>
            <w:bottom w:val="none" w:sz="0" w:space="0" w:color="auto"/>
            <w:right w:val="none" w:sz="0" w:space="0" w:color="auto"/>
          </w:divBdr>
          <w:divsChild>
            <w:div w:id="353967230">
              <w:marLeft w:val="0"/>
              <w:marRight w:val="0"/>
              <w:marTop w:val="0"/>
              <w:marBottom w:val="0"/>
              <w:divBdr>
                <w:top w:val="none" w:sz="0" w:space="0" w:color="auto"/>
                <w:left w:val="none" w:sz="0" w:space="0" w:color="auto"/>
                <w:bottom w:val="none" w:sz="0" w:space="0" w:color="auto"/>
                <w:right w:val="none" w:sz="0" w:space="0" w:color="auto"/>
              </w:divBdr>
              <w:divsChild>
                <w:div w:id="315308164">
                  <w:marLeft w:val="0"/>
                  <w:marRight w:val="0"/>
                  <w:marTop w:val="0"/>
                  <w:marBottom w:val="0"/>
                  <w:divBdr>
                    <w:top w:val="none" w:sz="0" w:space="0" w:color="auto"/>
                    <w:left w:val="none" w:sz="0" w:space="0" w:color="auto"/>
                    <w:bottom w:val="none" w:sz="0" w:space="0" w:color="auto"/>
                    <w:right w:val="none" w:sz="0" w:space="0" w:color="auto"/>
                  </w:divBdr>
                  <w:divsChild>
                    <w:div w:id="300504694">
                      <w:marLeft w:val="0"/>
                      <w:marRight w:val="0"/>
                      <w:marTop w:val="0"/>
                      <w:marBottom w:val="0"/>
                      <w:divBdr>
                        <w:top w:val="none" w:sz="0" w:space="0" w:color="auto"/>
                        <w:left w:val="none" w:sz="0" w:space="0" w:color="auto"/>
                        <w:bottom w:val="none" w:sz="0" w:space="0" w:color="auto"/>
                        <w:right w:val="none" w:sz="0" w:space="0" w:color="auto"/>
                      </w:divBdr>
                      <w:divsChild>
                        <w:div w:id="649335857">
                          <w:marLeft w:val="0"/>
                          <w:marRight w:val="0"/>
                          <w:marTop w:val="0"/>
                          <w:marBottom w:val="0"/>
                          <w:divBdr>
                            <w:top w:val="none" w:sz="0" w:space="0" w:color="auto"/>
                            <w:left w:val="none" w:sz="0" w:space="0" w:color="auto"/>
                            <w:bottom w:val="none" w:sz="0" w:space="0" w:color="auto"/>
                            <w:right w:val="none" w:sz="0" w:space="0" w:color="auto"/>
                          </w:divBdr>
                        </w:div>
                        <w:div w:id="839975470">
                          <w:marLeft w:val="0"/>
                          <w:marRight w:val="0"/>
                          <w:marTop w:val="0"/>
                          <w:marBottom w:val="0"/>
                          <w:divBdr>
                            <w:top w:val="none" w:sz="0" w:space="0" w:color="auto"/>
                            <w:left w:val="none" w:sz="0" w:space="0" w:color="auto"/>
                            <w:bottom w:val="none" w:sz="0" w:space="0" w:color="auto"/>
                            <w:right w:val="none" w:sz="0" w:space="0" w:color="auto"/>
                          </w:divBdr>
                        </w:div>
                        <w:div w:id="1004358863">
                          <w:marLeft w:val="0"/>
                          <w:marRight w:val="0"/>
                          <w:marTop w:val="0"/>
                          <w:marBottom w:val="0"/>
                          <w:divBdr>
                            <w:top w:val="none" w:sz="0" w:space="0" w:color="auto"/>
                            <w:left w:val="none" w:sz="0" w:space="0" w:color="auto"/>
                            <w:bottom w:val="none" w:sz="0" w:space="0" w:color="auto"/>
                            <w:right w:val="none" w:sz="0" w:space="0" w:color="auto"/>
                          </w:divBdr>
                        </w:div>
                        <w:div w:id="13453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8225">
                  <w:marLeft w:val="0"/>
                  <w:marRight w:val="0"/>
                  <w:marTop w:val="0"/>
                  <w:marBottom w:val="0"/>
                  <w:divBdr>
                    <w:top w:val="none" w:sz="0" w:space="0" w:color="auto"/>
                    <w:left w:val="none" w:sz="0" w:space="0" w:color="auto"/>
                    <w:bottom w:val="none" w:sz="0" w:space="0" w:color="auto"/>
                    <w:right w:val="none" w:sz="0" w:space="0" w:color="auto"/>
                  </w:divBdr>
                  <w:divsChild>
                    <w:div w:id="9287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4722">
              <w:marLeft w:val="0"/>
              <w:marRight w:val="0"/>
              <w:marTop w:val="0"/>
              <w:marBottom w:val="0"/>
              <w:divBdr>
                <w:top w:val="none" w:sz="0" w:space="0" w:color="auto"/>
                <w:left w:val="none" w:sz="0" w:space="0" w:color="auto"/>
                <w:bottom w:val="none" w:sz="0" w:space="0" w:color="auto"/>
                <w:right w:val="none" w:sz="0" w:space="0" w:color="auto"/>
              </w:divBdr>
              <w:divsChild>
                <w:div w:id="2063863326">
                  <w:marLeft w:val="0"/>
                  <w:marRight w:val="0"/>
                  <w:marTop w:val="0"/>
                  <w:marBottom w:val="0"/>
                  <w:divBdr>
                    <w:top w:val="none" w:sz="0" w:space="0" w:color="auto"/>
                    <w:left w:val="none" w:sz="0" w:space="0" w:color="auto"/>
                    <w:bottom w:val="none" w:sz="0" w:space="0" w:color="auto"/>
                    <w:right w:val="none" w:sz="0" w:space="0" w:color="auto"/>
                  </w:divBdr>
                  <w:divsChild>
                    <w:div w:id="1296105495">
                      <w:marLeft w:val="0"/>
                      <w:marRight w:val="0"/>
                      <w:marTop w:val="0"/>
                      <w:marBottom w:val="0"/>
                      <w:divBdr>
                        <w:top w:val="none" w:sz="0" w:space="0" w:color="auto"/>
                        <w:left w:val="none" w:sz="0" w:space="0" w:color="auto"/>
                        <w:bottom w:val="none" w:sz="0" w:space="0" w:color="auto"/>
                        <w:right w:val="none" w:sz="0" w:space="0" w:color="auto"/>
                      </w:divBdr>
                      <w:divsChild>
                        <w:div w:id="85274105">
                          <w:marLeft w:val="0"/>
                          <w:marRight w:val="0"/>
                          <w:marTop w:val="0"/>
                          <w:marBottom w:val="0"/>
                          <w:divBdr>
                            <w:top w:val="none" w:sz="0" w:space="0" w:color="auto"/>
                            <w:left w:val="none" w:sz="0" w:space="0" w:color="auto"/>
                            <w:bottom w:val="none" w:sz="0" w:space="0" w:color="auto"/>
                            <w:right w:val="none" w:sz="0" w:space="0" w:color="auto"/>
                          </w:divBdr>
                          <w:divsChild>
                            <w:div w:id="1631857627">
                              <w:marLeft w:val="0"/>
                              <w:marRight w:val="0"/>
                              <w:marTop w:val="0"/>
                              <w:marBottom w:val="0"/>
                              <w:divBdr>
                                <w:top w:val="none" w:sz="0" w:space="0" w:color="auto"/>
                                <w:left w:val="none" w:sz="0" w:space="0" w:color="auto"/>
                                <w:bottom w:val="none" w:sz="0" w:space="0" w:color="auto"/>
                                <w:right w:val="none" w:sz="0" w:space="0" w:color="auto"/>
                              </w:divBdr>
                              <w:divsChild>
                                <w:div w:id="7878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6577">
          <w:marLeft w:val="0"/>
          <w:marRight w:val="0"/>
          <w:marTop w:val="0"/>
          <w:marBottom w:val="0"/>
          <w:divBdr>
            <w:top w:val="none" w:sz="0" w:space="0" w:color="auto"/>
            <w:left w:val="none" w:sz="0" w:space="0" w:color="auto"/>
            <w:bottom w:val="none" w:sz="0" w:space="0" w:color="auto"/>
            <w:right w:val="none" w:sz="0" w:space="0" w:color="auto"/>
          </w:divBdr>
          <w:divsChild>
            <w:div w:id="1862666691">
              <w:marLeft w:val="0"/>
              <w:marRight w:val="0"/>
              <w:marTop w:val="0"/>
              <w:marBottom w:val="0"/>
              <w:divBdr>
                <w:top w:val="none" w:sz="0" w:space="0" w:color="auto"/>
                <w:left w:val="none" w:sz="0" w:space="0" w:color="auto"/>
                <w:bottom w:val="none" w:sz="0" w:space="0" w:color="auto"/>
                <w:right w:val="none" w:sz="0" w:space="0" w:color="auto"/>
              </w:divBdr>
              <w:divsChild>
                <w:div w:id="1399670121">
                  <w:marLeft w:val="0"/>
                  <w:marRight w:val="0"/>
                  <w:marTop w:val="0"/>
                  <w:marBottom w:val="0"/>
                  <w:divBdr>
                    <w:top w:val="none" w:sz="0" w:space="0" w:color="auto"/>
                    <w:left w:val="none" w:sz="0" w:space="0" w:color="auto"/>
                    <w:bottom w:val="none" w:sz="0" w:space="0" w:color="auto"/>
                    <w:right w:val="none" w:sz="0" w:space="0" w:color="auto"/>
                  </w:divBdr>
                  <w:divsChild>
                    <w:div w:id="2040929401">
                      <w:marLeft w:val="0"/>
                      <w:marRight w:val="0"/>
                      <w:marTop w:val="0"/>
                      <w:marBottom w:val="0"/>
                      <w:divBdr>
                        <w:top w:val="none" w:sz="0" w:space="0" w:color="auto"/>
                        <w:left w:val="none" w:sz="0" w:space="0" w:color="auto"/>
                        <w:bottom w:val="none" w:sz="0" w:space="0" w:color="auto"/>
                        <w:right w:val="none" w:sz="0" w:space="0" w:color="auto"/>
                      </w:divBdr>
                      <w:divsChild>
                        <w:div w:id="1024793475">
                          <w:marLeft w:val="0"/>
                          <w:marRight w:val="0"/>
                          <w:marTop w:val="0"/>
                          <w:marBottom w:val="0"/>
                          <w:divBdr>
                            <w:top w:val="none" w:sz="0" w:space="0" w:color="auto"/>
                            <w:left w:val="none" w:sz="0" w:space="0" w:color="auto"/>
                            <w:bottom w:val="none" w:sz="0" w:space="0" w:color="auto"/>
                            <w:right w:val="none" w:sz="0" w:space="0" w:color="auto"/>
                          </w:divBdr>
                          <w:divsChild>
                            <w:div w:id="1514565114">
                              <w:marLeft w:val="0"/>
                              <w:marRight w:val="0"/>
                              <w:marTop w:val="0"/>
                              <w:marBottom w:val="0"/>
                              <w:divBdr>
                                <w:top w:val="none" w:sz="0" w:space="0" w:color="auto"/>
                                <w:left w:val="none" w:sz="0" w:space="0" w:color="auto"/>
                                <w:bottom w:val="none" w:sz="0" w:space="0" w:color="auto"/>
                                <w:right w:val="none" w:sz="0" w:space="0" w:color="auto"/>
                              </w:divBdr>
                              <w:divsChild>
                                <w:div w:id="20783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49395">
              <w:marLeft w:val="0"/>
              <w:marRight w:val="0"/>
              <w:marTop w:val="0"/>
              <w:marBottom w:val="0"/>
              <w:divBdr>
                <w:top w:val="none" w:sz="0" w:space="0" w:color="auto"/>
                <w:left w:val="none" w:sz="0" w:space="0" w:color="auto"/>
                <w:bottom w:val="none" w:sz="0" w:space="0" w:color="auto"/>
                <w:right w:val="none" w:sz="0" w:space="0" w:color="auto"/>
              </w:divBdr>
              <w:divsChild>
                <w:div w:id="703945791">
                  <w:marLeft w:val="0"/>
                  <w:marRight w:val="0"/>
                  <w:marTop w:val="0"/>
                  <w:marBottom w:val="0"/>
                  <w:divBdr>
                    <w:top w:val="none" w:sz="0" w:space="0" w:color="auto"/>
                    <w:left w:val="none" w:sz="0" w:space="0" w:color="auto"/>
                    <w:bottom w:val="none" w:sz="0" w:space="0" w:color="auto"/>
                    <w:right w:val="none" w:sz="0" w:space="0" w:color="auto"/>
                  </w:divBdr>
                  <w:divsChild>
                    <w:div w:id="445782502">
                      <w:marLeft w:val="0"/>
                      <w:marRight w:val="0"/>
                      <w:marTop w:val="0"/>
                      <w:marBottom w:val="0"/>
                      <w:divBdr>
                        <w:top w:val="none" w:sz="0" w:space="0" w:color="auto"/>
                        <w:left w:val="none" w:sz="0" w:space="0" w:color="auto"/>
                        <w:bottom w:val="none" w:sz="0" w:space="0" w:color="auto"/>
                        <w:right w:val="none" w:sz="0" w:space="0" w:color="auto"/>
                      </w:divBdr>
                    </w:div>
                  </w:divsChild>
                </w:div>
                <w:div w:id="923954758">
                  <w:marLeft w:val="0"/>
                  <w:marRight w:val="0"/>
                  <w:marTop w:val="0"/>
                  <w:marBottom w:val="0"/>
                  <w:divBdr>
                    <w:top w:val="none" w:sz="0" w:space="0" w:color="auto"/>
                    <w:left w:val="none" w:sz="0" w:space="0" w:color="auto"/>
                    <w:bottom w:val="none" w:sz="0" w:space="0" w:color="auto"/>
                    <w:right w:val="none" w:sz="0" w:space="0" w:color="auto"/>
                  </w:divBdr>
                  <w:divsChild>
                    <w:div w:id="671951883">
                      <w:marLeft w:val="0"/>
                      <w:marRight w:val="0"/>
                      <w:marTop w:val="0"/>
                      <w:marBottom w:val="0"/>
                      <w:divBdr>
                        <w:top w:val="none" w:sz="0" w:space="0" w:color="auto"/>
                        <w:left w:val="none" w:sz="0" w:space="0" w:color="auto"/>
                        <w:bottom w:val="none" w:sz="0" w:space="0" w:color="auto"/>
                        <w:right w:val="none" w:sz="0" w:space="0" w:color="auto"/>
                      </w:divBdr>
                      <w:divsChild>
                        <w:div w:id="33772852">
                          <w:marLeft w:val="0"/>
                          <w:marRight w:val="0"/>
                          <w:marTop w:val="0"/>
                          <w:marBottom w:val="0"/>
                          <w:divBdr>
                            <w:top w:val="none" w:sz="0" w:space="0" w:color="auto"/>
                            <w:left w:val="none" w:sz="0" w:space="0" w:color="auto"/>
                            <w:bottom w:val="none" w:sz="0" w:space="0" w:color="auto"/>
                            <w:right w:val="none" w:sz="0" w:space="0" w:color="auto"/>
                          </w:divBdr>
                        </w:div>
                        <w:div w:id="43216791">
                          <w:marLeft w:val="0"/>
                          <w:marRight w:val="0"/>
                          <w:marTop w:val="0"/>
                          <w:marBottom w:val="0"/>
                          <w:divBdr>
                            <w:top w:val="none" w:sz="0" w:space="0" w:color="auto"/>
                            <w:left w:val="none" w:sz="0" w:space="0" w:color="auto"/>
                            <w:bottom w:val="none" w:sz="0" w:space="0" w:color="auto"/>
                            <w:right w:val="none" w:sz="0" w:space="0" w:color="auto"/>
                          </w:divBdr>
                        </w:div>
                        <w:div w:id="831406702">
                          <w:marLeft w:val="0"/>
                          <w:marRight w:val="0"/>
                          <w:marTop w:val="0"/>
                          <w:marBottom w:val="0"/>
                          <w:divBdr>
                            <w:top w:val="none" w:sz="0" w:space="0" w:color="auto"/>
                            <w:left w:val="none" w:sz="0" w:space="0" w:color="auto"/>
                            <w:bottom w:val="none" w:sz="0" w:space="0" w:color="auto"/>
                            <w:right w:val="none" w:sz="0" w:space="0" w:color="auto"/>
                          </w:divBdr>
                        </w:div>
                        <w:div w:id="11939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9349">
          <w:marLeft w:val="0"/>
          <w:marRight w:val="0"/>
          <w:marTop w:val="0"/>
          <w:marBottom w:val="0"/>
          <w:divBdr>
            <w:top w:val="none" w:sz="0" w:space="0" w:color="BDBDBD"/>
            <w:left w:val="none" w:sz="0" w:space="0" w:color="BDBDBD"/>
            <w:bottom w:val="single" w:sz="6" w:space="0" w:color="BDBDBD"/>
            <w:right w:val="none" w:sz="0" w:space="0" w:color="BDBDBD"/>
          </w:divBdr>
          <w:divsChild>
            <w:div w:id="1742823601">
              <w:marLeft w:val="0"/>
              <w:marRight w:val="0"/>
              <w:marTop w:val="0"/>
              <w:marBottom w:val="0"/>
              <w:divBdr>
                <w:top w:val="none" w:sz="0" w:space="0" w:color="auto"/>
                <w:left w:val="none" w:sz="0" w:space="0" w:color="auto"/>
                <w:bottom w:val="none" w:sz="0" w:space="0" w:color="auto"/>
                <w:right w:val="none" w:sz="0" w:space="0" w:color="auto"/>
              </w:divBdr>
            </w:div>
          </w:divsChild>
        </w:div>
        <w:div w:id="69356997">
          <w:marLeft w:val="0"/>
          <w:marRight w:val="0"/>
          <w:marTop w:val="0"/>
          <w:marBottom w:val="0"/>
          <w:divBdr>
            <w:top w:val="none" w:sz="0" w:space="0" w:color="BDBDBD"/>
            <w:left w:val="none" w:sz="0" w:space="0" w:color="BDBDBD"/>
            <w:bottom w:val="single" w:sz="6" w:space="0" w:color="BDBDBD"/>
            <w:right w:val="none" w:sz="0" w:space="0" w:color="BDBDBD"/>
          </w:divBdr>
          <w:divsChild>
            <w:div w:id="1857766205">
              <w:marLeft w:val="0"/>
              <w:marRight w:val="0"/>
              <w:marTop w:val="0"/>
              <w:marBottom w:val="0"/>
              <w:divBdr>
                <w:top w:val="none" w:sz="0" w:space="0" w:color="auto"/>
                <w:left w:val="none" w:sz="0" w:space="0" w:color="auto"/>
                <w:bottom w:val="none" w:sz="0" w:space="0" w:color="auto"/>
                <w:right w:val="none" w:sz="0" w:space="0" w:color="auto"/>
              </w:divBdr>
            </w:div>
          </w:divsChild>
        </w:div>
        <w:div w:id="73673820">
          <w:marLeft w:val="0"/>
          <w:marRight w:val="0"/>
          <w:marTop w:val="0"/>
          <w:marBottom w:val="0"/>
          <w:divBdr>
            <w:top w:val="none" w:sz="0" w:space="0" w:color="BDBDBD"/>
            <w:left w:val="none" w:sz="0" w:space="0" w:color="BDBDBD"/>
            <w:bottom w:val="single" w:sz="6" w:space="0" w:color="BDBDBD"/>
            <w:right w:val="none" w:sz="0" w:space="0" w:color="BDBDBD"/>
          </w:divBdr>
          <w:divsChild>
            <w:div w:id="1219245517">
              <w:marLeft w:val="0"/>
              <w:marRight w:val="0"/>
              <w:marTop w:val="0"/>
              <w:marBottom w:val="0"/>
              <w:divBdr>
                <w:top w:val="none" w:sz="0" w:space="0" w:color="auto"/>
                <w:left w:val="none" w:sz="0" w:space="0" w:color="auto"/>
                <w:bottom w:val="none" w:sz="0" w:space="0" w:color="auto"/>
                <w:right w:val="none" w:sz="0" w:space="0" w:color="auto"/>
              </w:divBdr>
            </w:div>
          </w:divsChild>
        </w:div>
        <w:div w:id="82772383">
          <w:marLeft w:val="0"/>
          <w:marRight w:val="0"/>
          <w:marTop w:val="0"/>
          <w:marBottom w:val="0"/>
          <w:divBdr>
            <w:top w:val="none" w:sz="0" w:space="0" w:color="auto"/>
            <w:left w:val="none" w:sz="0" w:space="0" w:color="auto"/>
            <w:bottom w:val="none" w:sz="0" w:space="0" w:color="auto"/>
            <w:right w:val="none" w:sz="0" w:space="0" w:color="auto"/>
          </w:divBdr>
          <w:divsChild>
            <w:div w:id="560947720">
              <w:marLeft w:val="0"/>
              <w:marRight w:val="0"/>
              <w:marTop w:val="0"/>
              <w:marBottom w:val="0"/>
              <w:divBdr>
                <w:top w:val="none" w:sz="0" w:space="0" w:color="auto"/>
                <w:left w:val="none" w:sz="0" w:space="0" w:color="auto"/>
                <w:bottom w:val="none" w:sz="0" w:space="0" w:color="auto"/>
                <w:right w:val="none" w:sz="0" w:space="0" w:color="auto"/>
              </w:divBdr>
              <w:divsChild>
                <w:div w:id="220478833">
                  <w:marLeft w:val="0"/>
                  <w:marRight w:val="0"/>
                  <w:marTop w:val="0"/>
                  <w:marBottom w:val="0"/>
                  <w:divBdr>
                    <w:top w:val="none" w:sz="0" w:space="0" w:color="auto"/>
                    <w:left w:val="none" w:sz="0" w:space="0" w:color="auto"/>
                    <w:bottom w:val="none" w:sz="0" w:space="0" w:color="auto"/>
                    <w:right w:val="none" w:sz="0" w:space="0" w:color="auto"/>
                  </w:divBdr>
                  <w:divsChild>
                    <w:div w:id="2094622027">
                      <w:marLeft w:val="0"/>
                      <w:marRight w:val="0"/>
                      <w:marTop w:val="0"/>
                      <w:marBottom w:val="0"/>
                      <w:divBdr>
                        <w:top w:val="none" w:sz="0" w:space="0" w:color="auto"/>
                        <w:left w:val="none" w:sz="0" w:space="0" w:color="auto"/>
                        <w:bottom w:val="none" w:sz="0" w:space="0" w:color="auto"/>
                        <w:right w:val="none" w:sz="0" w:space="0" w:color="auto"/>
                      </w:divBdr>
                      <w:divsChild>
                        <w:div w:id="2118325579">
                          <w:marLeft w:val="0"/>
                          <w:marRight w:val="0"/>
                          <w:marTop w:val="0"/>
                          <w:marBottom w:val="0"/>
                          <w:divBdr>
                            <w:top w:val="none" w:sz="0" w:space="0" w:color="auto"/>
                            <w:left w:val="none" w:sz="0" w:space="0" w:color="auto"/>
                            <w:bottom w:val="none" w:sz="0" w:space="0" w:color="auto"/>
                            <w:right w:val="none" w:sz="0" w:space="0" w:color="auto"/>
                          </w:divBdr>
                          <w:divsChild>
                            <w:div w:id="64618736">
                              <w:marLeft w:val="0"/>
                              <w:marRight w:val="0"/>
                              <w:marTop w:val="0"/>
                              <w:marBottom w:val="0"/>
                              <w:divBdr>
                                <w:top w:val="none" w:sz="0" w:space="0" w:color="auto"/>
                                <w:left w:val="none" w:sz="0" w:space="0" w:color="auto"/>
                                <w:bottom w:val="none" w:sz="0" w:space="0" w:color="auto"/>
                                <w:right w:val="none" w:sz="0" w:space="0" w:color="auto"/>
                              </w:divBdr>
                              <w:divsChild>
                                <w:div w:id="6458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08039">
              <w:marLeft w:val="0"/>
              <w:marRight w:val="0"/>
              <w:marTop w:val="0"/>
              <w:marBottom w:val="0"/>
              <w:divBdr>
                <w:top w:val="none" w:sz="0" w:space="0" w:color="auto"/>
                <w:left w:val="none" w:sz="0" w:space="0" w:color="auto"/>
                <w:bottom w:val="none" w:sz="0" w:space="0" w:color="auto"/>
                <w:right w:val="none" w:sz="0" w:space="0" w:color="auto"/>
              </w:divBdr>
              <w:divsChild>
                <w:div w:id="617181774">
                  <w:marLeft w:val="0"/>
                  <w:marRight w:val="0"/>
                  <w:marTop w:val="0"/>
                  <w:marBottom w:val="0"/>
                  <w:divBdr>
                    <w:top w:val="none" w:sz="0" w:space="0" w:color="auto"/>
                    <w:left w:val="none" w:sz="0" w:space="0" w:color="auto"/>
                    <w:bottom w:val="none" w:sz="0" w:space="0" w:color="auto"/>
                    <w:right w:val="none" w:sz="0" w:space="0" w:color="auto"/>
                  </w:divBdr>
                  <w:divsChild>
                    <w:div w:id="932401462">
                      <w:marLeft w:val="0"/>
                      <w:marRight w:val="0"/>
                      <w:marTop w:val="0"/>
                      <w:marBottom w:val="0"/>
                      <w:divBdr>
                        <w:top w:val="none" w:sz="0" w:space="0" w:color="auto"/>
                        <w:left w:val="none" w:sz="0" w:space="0" w:color="auto"/>
                        <w:bottom w:val="none" w:sz="0" w:space="0" w:color="auto"/>
                        <w:right w:val="none" w:sz="0" w:space="0" w:color="auto"/>
                      </w:divBdr>
                    </w:div>
                  </w:divsChild>
                </w:div>
                <w:div w:id="993334762">
                  <w:marLeft w:val="0"/>
                  <w:marRight w:val="0"/>
                  <w:marTop w:val="0"/>
                  <w:marBottom w:val="0"/>
                  <w:divBdr>
                    <w:top w:val="none" w:sz="0" w:space="0" w:color="auto"/>
                    <w:left w:val="none" w:sz="0" w:space="0" w:color="auto"/>
                    <w:bottom w:val="none" w:sz="0" w:space="0" w:color="auto"/>
                    <w:right w:val="none" w:sz="0" w:space="0" w:color="auto"/>
                  </w:divBdr>
                  <w:divsChild>
                    <w:div w:id="1762332141">
                      <w:marLeft w:val="0"/>
                      <w:marRight w:val="0"/>
                      <w:marTop w:val="0"/>
                      <w:marBottom w:val="0"/>
                      <w:divBdr>
                        <w:top w:val="none" w:sz="0" w:space="0" w:color="auto"/>
                        <w:left w:val="none" w:sz="0" w:space="0" w:color="auto"/>
                        <w:bottom w:val="none" w:sz="0" w:space="0" w:color="auto"/>
                        <w:right w:val="none" w:sz="0" w:space="0" w:color="auto"/>
                      </w:divBdr>
                      <w:divsChild>
                        <w:div w:id="86004208">
                          <w:marLeft w:val="0"/>
                          <w:marRight w:val="0"/>
                          <w:marTop w:val="0"/>
                          <w:marBottom w:val="0"/>
                          <w:divBdr>
                            <w:top w:val="none" w:sz="0" w:space="0" w:color="auto"/>
                            <w:left w:val="none" w:sz="0" w:space="0" w:color="auto"/>
                            <w:bottom w:val="none" w:sz="0" w:space="0" w:color="auto"/>
                            <w:right w:val="none" w:sz="0" w:space="0" w:color="auto"/>
                          </w:divBdr>
                        </w:div>
                        <w:div w:id="223099933">
                          <w:marLeft w:val="0"/>
                          <w:marRight w:val="0"/>
                          <w:marTop w:val="0"/>
                          <w:marBottom w:val="0"/>
                          <w:divBdr>
                            <w:top w:val="none" w:sz="0" w:space="0" w:color="auto"/>
                            <w:left w:val="none" w:sz="0" w:space="0" w:color="auto"/>
                            <w:bottom w:val="none" w:sz="0" w:space="0" w:color="auto"/>
                            <w:right w:val="none" w:sz="0" w:space="0" w:color="auto"/>
                          </w:divBdr>
                        </w:div>
                        <w:div w:id="341246575">
                          <w:marLeft w:val="0"/>
                          <w:marRight w:val="0"/>
                          <w:marTop w:val="0"/>
                          <w:marBottom w:val="0"/>
                          <w:divBdr>
                            <w:top w:val="none" w:sz="0" w:space="0" w:color="auto"/>
                            <w:left w:val="none" w:sz="0" w:space="0" w:color="auto"/>
                            <w:bottom w:val="none" w:sz="0" w:space="0" w:color="auto"/>
                            <w:right w:val="none" w:sz="0" w:space="0" w:color="auto"/>
                          </w:divBdr>
                        </w:div>
                        <w:div w:id="12482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5290">
          <w:marLeft w:val="0"/>
          <w:marRight w:val="0"/>
          <w:marTop w:val="0"/>
          <w:marBottom w:val="0"/>
          <w:divBdr>
            <w:top w:val="none" w:sz="0" w:space="0" w:color="auto"/>
            <w:left w:val="none" w:sz="0" w:space="0" w:color="auto"/>
            <w:bottom w:val="none" w:sz="0" w:space="0" w:color="auto"/>
            <w:right w:val="none" w:sz="0" w:space="0" w:color="auto"/>
          </w:divBdr>
          <w:divsChild>
            <w:div w:id="48916737">
              <w:marLeft w:val="0"/>
              <w:marRight w:val="0"/>
              <w:marTop w:val="0"/>
              <w:marBottom w:val="0"/>
              <w:divBdr>
                <w:top w:val="none" w:sz="0" w:space="0" w:color="auto"/>
                <w:left w:val="none" w:sz="0" w:space="0" w:color="auto"/>
                <w:bottom w:val="none" w:sz="0" w:space="0" w:color="auto"/>
                <w:right w:val="none" w:sz="0" w:space="0" w:color="auto"/>
              </w:divBdr>
              <w:divsChild>
                <w:div w:id="531843791">
                  <w:marLeft w:val="0"/>
                  <w:marRight w:val="0"/>
                  <w:marTop w:val="0"/>
                  <w:marBottom w:val="0"/>
                  <w:divBdr>
                    <w:top w:val="none" w:sz="0" w:space="0" w:color="auto"/>
                    <w:left w:val="none" w:sz="0" w:space="0" w:color="auto"/>
                    <w:bottom w:val="none" w:sz="0" w:space="0" w:color="auto"/>
                    <w:right w:val="none" w:sz="0" w:space="0" w:color="auto"/>
                  </w:divBdr>
                  <w:divsChild>
                    <w:div w:id="1932421819">
                      <w:marLeft w:val="0"/>
                      <w:marRight w:val="0"/>
                      <w:marTop w:val="0"/>
                      <w:marBottom w:val="0"/>
                      <w:divBdr>
                        <w:top w:val="none" w:sz="0" w:space="0" w:color="auto"/>
                        <w:left w:val="none" w:sz="0" w:space="0" w:color="auto"/>
                        <w:bottom w:val="none" w:sz="0" w:space="0" w:color="auto"/>
                        <w:right w:val="none" w:sz="0" w:space="0" w:color="auto"/>
                      </w:divBdr>
                      <w:divsChild>
                        <w:div w:id="210313471">
                          <w:marLeft w:val="0"/>
                          <w:marRight w:val="0"/>
                          <w:marTop w:val="0"/>
                          <w:marBottom w:val="0"/>
                          <w:divBdr>
                            <w:top w:val="none" w:sz="0" w:space="0" w:color="auto"/>
                            <w:left w:val="none" w:sz="0" w:space="0" w:color="auto"/>
                            <w:bottom w:val="none" w:sz="0" w:space="0" w:color="auto"/>
                            <w:right w:val="none" w:sz="0" w:space="0" w:color="auto"/>
                          </w:divBdr>
                          <w:divsChild>
                            <w:div w:id="756172368">
                              <w:marLeft w:val="0"/>
                              <w:marRight w:val="0"/>
                              <w:marTop w:val="0"/>
                              <w:marBottom w:val="0"/>
                              <w:divBdr>
                                <w:top w:val="none" w:sz="0" w:space="0" w:color="auto"/>
                                <w:left w:val="none" w:sz="0" w:space="0" w:color="auto"/>
                                <w:bottom w:val="none" w:sz="0" w:space="0" w:color="auto"/>
                                <w:right w:val="none" w:sz="0" w:space="0" w:color="auto"/>
                              </w:divBdr>
                              <w:divsChild>
                                <w:div w:id="623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090359">
              <w:marLeft w:val="0"/>
              <w:marRight w:val="0"/>
              <w:marTop w:val="0"/>
              <w:marBottom w:val="0"/>
              <w:divBdr>
                <w:top w:val="none" w:sz="0" w:space="0" w:color="auto"/>
                <w:left w:val="none" w:sz="0" w:space="0" w:color="auto"/>
                <w:bottom w:val="none" w:sz="0" w:space="0" w:color="auto"/>
                <w:right w:val="none" w:sz="0" w:space="0" w:color="auto"/>
              </w:divBdr>
              <w:divsChild>
                <w:div w:id="382678459">
                  <w:marLeft w:val="0"/>
                  <w:marRight w:val="0"/>
                  <w:marTop w:val="0"/>
                  <w:marBottom w:val="0"/>
                  <w:divBdr>
                    <w:top w:val="none" w:sz="0" w:space="0" w:color="auto"/>
                    <w:left w:val="none" w:sz="0" w:space="0" w:color="auto"/>
                    <w:bottom w:val="none" w:sz="0" w:space="0" w:color="auto"/>
                    <w:right w:val="none" w:sz="0" w:space="0" w:color="auto"/>
                  </w:divBdr>
                  <w:divsChild>
                    <w:div w:id="1718354581">
                      <w:marLeft w:val="0"/>
                      <w:marRight w:val="0"/>
                      <w:marTop w:val="0"/>
                      <w:marBottom w:val="0"/>
                      <w:divBdr>
                        <w:top w:val="none" w:sz="0" w:space="0" w:color="auto"/>
                        <w:left w:val="none" w:sz="0" w:space="0" w:color="auto"/>
                        <w:bottom w:val="none" w:sz="0" w:space="0" w:color="auto"/>
                        <w:right w:val="none" w:sz="0" w:space="0" w:color="auto"/>
                      </w:divBdr>
                    </w:div>
                  </w:divsChild>
                </w:div>
                <w:div w:id="610019347">
                  <w:marLeft w:val="0"/>
                  <w:marRight w:val="0"/>
                  <w:marTop w:val="0"/>
                  <w:marBottom w:val="0"/>
                  <w:divBdr>
                    <w:top w:val="none" w:sz="0" w:space="0" w:color="auto"/>
                    <w:left w:val="none" w:sz="0" w:space="0" w:color="auto"/>
                    <w:bottom w:val="none" w:sz="0" w:space="0" w:color="auto"/>
                    <w:right w:val="none" w:sz="0" w:space="0" w:color="auto"/>
                  </w:divBdr>
                  <w:divsChild>
                    <w:div w:id="1345400806">
                      <w:marLeft w:val="0"/>
                      <w:marRight w:val="0"/>
                      <w:marTop w:val="0"/>
                      <w:marBottom w:val="0"/>
                      <w:divBdr>
                        <w:top w:val="none" w:sz="0" w:space="0" w:color="auto"/>
                        <w:left w:val="none" w:sz="0" w:space="0" w:color="auto"/>
                        <w:bottom w:val="none" w:sz="0" w:space="0" w:color="auto"/>
                        <w:right w:val="none" w:sz="0" w:space="0" w:color="auto"/>
                      </w:divBdr>
                      <w:divsChild>
                        <w:div w:id="790440815">
                          <w:marLeft w:val="0"/>
                          <w:marRight w:val="0"/>
                          <w:marTop w:val="0"/>
                          <w:marBottom w:val="0"/>
                          <w:divBdr>
                            <w:top w:val="none" w:sz="0" w:space="0" w:color="auto"/>
                            <w:left w:val="none" w:sz="0" w:space="0" w:color="auto"/>
                            <w:bottom w:val="none" w:sz="0" w:space="0" w:color="auto"/>
                            <w:right w:val="none" w:sz="0" w:space="0" w:color="auto"/>
                          </w:divBdr>
                        </w:div>
                        <w:div w:id="964624890">
                          <w:marLeft w:val="0"/>
                          <w:marRight w:val="0"/>
                          <w:marTop w:val="0"/>
                          <w:marBottom w:val="0"/>
                          <w:divBdr>
                            <w:top w:val="none" w:sz="0" w:space="0" w:color="auto"/>
                            <w:left w:val="none" w:sz="0" w:space="0" w:color="auto"/>
                            <w:bottom w:val="none" w:sz="0" w:space="0" w:color="auto"/>
                            <w:right w:val="none" w:sz="0" w:space="0" w:color="auto"/>
                          </w:divBdr>
                        </w:div>
                        <w:div w:id="1130126474">
                          <w:marLeft w:val="0"/>
                          <w:marRight w:val="0"/>
                          <w:marTop w:val="0"/>
                          <w:marBottom w:val="0"/>
                          <w:divBdr>
                            <w:top w:val="none" w:sz="0" w:space="0" w:color="auto"/>
                            <w:left w:val="none" w:sz="0" w:space="0" w:color="auto"/>
                            <w:bottom w:val="none" w:sz="0" w:space="0" w:color="auto"/>
                            <w:right w:val="none" w:sz="0" w:space="0" w:color="auto"/>
                          </w:divBdr>
                        </w:div>
                        <w:div w:id="1414740417">
                          <w:marLeft w:val="0"/>
                          <w:marRight w:val="0"/>
                          <w:marTop w:val="0"/>
                          <w:marBottom w:val="0"/>
                          <w:divBdr>
                            <w:top w:val="none" w:sz="0" w:space="0" w:color="auto"/>
                            <w:left w:val="none" w:sz="0" w:space="0" w:color="auto"/>
                            <w:bottom w:val="none" w:sz="0" w:space="0" w:color="auto"/>
                            <w:right w:val="none" w:sz="0" w:space="0" w:color="auto"/>
                          </w:divBdr>
                        </w:div>
                        <w:div w:id="14865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9580">
          <w:marLeft w:val="0"/>
          <w:marRight w:val="0"/>
          <w:marTop w:val="0"/>
          <w:marBottom w:val="0"/>
          <w:divBdr>
            <w:top w:val="none" w:sz="0" w:space="0" w:color="BDBDBD"/>
            <w:left w:val="none" w:sz="0" w:space="0" w:color="BDBDBD"/>
            <w:bottom w:val="single" w:sz="6" w:space="0" w:color="BDBDBD"/>
            <w:right w:val="none" w:sz="0" w:space="0" w:color="BDBDBD"/>
          </w:divBdr>
          <w:divsChild>
            <w:div w:id="1683895053">
              <w:marLeft w:val="0"/>
              <w:marRight w:val="0"/>
              <w:marTop w:val="0"/>
              <w:marBottom w:val="0"/>
              <w:divBdr>
                <w:top w:val="none" w:sz="0" w:space="0" w:color="auto"/>
                <w:left w:val="none" w:sz="0" w:space="0" w:color="auto"/>
                <w:bottom w:val="none" w:sz="0" w:space="0" w:color="auto"/>
                <w:right w:val="none" w:sz="0" w:space="0" w:color="auto"/>
              </w:divBdr>
            </w:div>
          </w:divsChild>
        </w:div>
        <w:div w:id="128787198">
          <w:marLeft w:val="0"/>
          <w:marRight w:val="0"/>
          <w:marTop w:val="0"/>
          <w:marBottom w:val="0"/>
          <w:divBdr>
            <w:top w:val="none" w:sz="0" w:space="0" w:color="auto"/>
            <w:left w:val="none" w:sz="0" w:space="0" w:color="auto"/>
            <w:bottom w:val="none" w:sz="0" w:space="0" w:color="auto"/>
            <w:right w:val="none" w:sz="0" w:space="0" w:color="auto"/>
          </w:divBdr>
          <w:divsChild>
            <w:div w:id="591134759">
              <w:marLeft w:val="0"/>
              <w:marRight w:val="0"/>
              <w:marTop w:val="0"/>
              <w:marBottom w:val="0"/>
              <w:divBdr>
                <w:top w:val="none" w:sz="0" w:space="0" w:color="auto"/>
                <w:left w:val="none" w:sz="0" w:space="0" w:color="auto"/>
                <w:bottom w:val="none" w:sz="0" w:space="0" w:color="auto"/>
                <w:right w:val="none" w:sz="0" w:space="0" w:color="auto"/>
              </w:divBdr>
              <w:divsChild>
                <w:div w:id="1510869497">
                  <w:marLeft w:val="0"/>
                  <w:marRight w:val="0"/>
                  <w:marTop w:val="0"/>
                  <w:marBottom w:val="0"/>
                  <w:divBdr>
                    <w:top w:val="none" w:sz="0" w:space="0" w:color="auto"/>
                    <w:left w:val="none" w:sz="0" w:space="0" w:color="auto"/>
                    <w:bottom w:val="none" w:sz="0" w:space="0" w:color="auto"/>
                    <w:right w:val="none" w:sz="0" w:space="0" w:color="auto"/>
                  </w:divBdr>
                  <w:divsChild>
                    <w:div w:id="96560404">
                      <w:marLeft w:val="0"/>
                      <w:marRight w:val="0"/>
                      <w:marTop w:val="0"/>
                      <w:marBottom w:val="0"/>
                      <w:divBdr>
                        <w:top w:val="none" w:sz="0" w:space="0" w:color="auto"/>
                        <w:left w:val="none" w:sz="0" w:space="0" w:color="auto"/>
                        <w:bottom w:val="none" w:sz="0" w:space="0" w:color="auto"/>
                        <w:right w:val="none" w:sz="0" w:space="0" w:color="auto"/>
                      </w:divBdr>
                      <w:divsChild>
                        <w:div w:id="391269991">
                          <w:marLeft w:val="0"/>
                          <w:marRight w:val="0"/>
                          <w:marTop w:val="0"/>
                          <w:marBottom w:val="0"/>
                          <w:divBdr>
                            <w:top w:val="none" w:sz="0" w:space="0" w:color="auto"/>
                            <w:left w:val="none" w:sz="0" w:space="0" w:color="auto"/>
                            <w:bottom w:val="none" w:sz="0" w:space="0" w:color="auto"/>
                            <w:right w:val="none" w:sz="0" w:space="0" w:color="auto"/>
                          </w:divBdr>
                        </w:div>
                        <w:div w:id="1543328860">
                          <w:marLeft w:val="0"/>
                          <w:marRight w:val="0"/>
                          <w:marTop w:val="0"/>
                          <w:marBottom w:val="0"/>
                          <w:divBdr>
                            <w:top w:val="none" w:sz="0" w:space="0" w:color="auto"/>
                            <w:left w:val="none" w:sz="0" w:space="0" w:color="auto"/>
                            <w:bottom w:val="none" w:sz="0" w:space="0" w:color="auto"/>
                            <w:right w:val="none" w:sz="0" w:space="0" w:color="auto"/>
                          </w:divBdr>
                        </w:div>
                        <w:div w:id="1709062848">
                          <w:marLeft w:val="0"/>
                          <w:marRight w:val="0"/>
                          <w:marTop w:val="0"/>
                          <w:marBottom w:val="0"/>
                          <w:divBdr>
                            <w:top w:val="none" w:sz="0" w:space="0" w:color="auto"/>
                            <w:left w:val="none" w:sz="0" w:space="0" w:color="auto"/>
                            <w:bottom w:val="none" w:sz="0" w:space="0" w:color="auto"/>
                            <w:right w:val="none" w:sz="0" w:space="0" w:color="auto"/>
                          </w:divBdr>
                        </w:div>
                        <w:div w:id="20609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3570">
                  <w:marLeft w:val="0"/>
                  <w:marRight w:val="0"/>
                  <w:marTop w:val="0"/>
                  <w:marBottom w:val="0"/>
                  <w:divBdr>
                    <w:top w:val="none" w:sz="0" w:space="0" w:color="auto"/>
                    <w:left w:val="none" w:sz="0" w:space="0" w:color="auto"/>
                    <w:bottom w:val="none" w:sz="0" w:space="0" w:color="auto"/>
                    <w:right w:val="none" w:sz="0" w:space="0" w:color="auto"/>
                  </w:divBdr>
                  <w:divsChild>
                    <w:div w:id="8590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6901">
              <w:marLeft w:val="0"/>
              <w:marRight w:val="0"/>
              <w:marTop w:val="0"/>
              <w:marBottom w:val="0"/>
              <w:divBdr>
                <w:top w:val="none" w:sz="0" w:space="0" w:color="auto"/>
                <w:left w:val="none" w:sz="0" w:space="0" w:color="auto"/>
                <w:bottom w:val="none" w:sz="0" w:space="0" w:color="auto"/>
                <w:right w:val="none" w:sz="0" w:space="0" w:color="auto"/>
              </w:divBdr>
              <w:divsChild>
                <w:div w:id="294727199">
                  <w:marLeft w:val="0"/>
                  <w:marRight w:val="0"/>
                  <w:marTop w:val="0"/>
                  <w:marBottom w:val="0"/>
                  <w:divBdr>
                    <w:top w:val="none" w:sz="0" w:space="0" w:color="auto"/>
                    <w:left w:val="none" w:sz="0" w:space="0" w:color="auto"/>
                    <w:bottom w:val="none" w:sz="0" w:space="0" w:color="auto"/>
                    <w:right w:val="none" w:sz="0" w:space="0" w:color="auto"/>
                  </w:divBdr>
                  <w:divsChild>
                    <w:div w:id="430131272">
                      <w:marLeft w:val="0"/>
                      <w:marRight w:val="0"/>
                      <w:marTop w:val="0"/>
                      <w:marBottom w:val="0"/>
                      <w:divBdr>
                        <w:top w:val="none" w:sz="0" w:space="0" w:color="auto"/>
                        <w:left w:val="none" w:sz="0" w:space="0" w:color="auto"/>
                        <w:bottom w:val="none" w:sz="0" w:space="0" w:color="auto"/>
                        <w:right w:val="none" w:sz="0" w:space="0" w:color="auto"/>
                      </w:divBdr>
                      <w:divsChild>
                        <w:div w:id="1041787261">
                          <w:marLeft w:val="0"/>
                          <w:marRight w:val="0"/>
                          <w:marTop w:val="0"/>
                          <w:marBottom w:val="0"/>
                          <w:divBdr>
                            <w:top w:val="none" w:sz="0" w:space="0" w:color="auto"/>
                            <w:left w:val="none" w:sz="0" w:space="0" w:color="auto"/>
                            <w:bottom w:val="none" w:sz="0" w:space="0" w:color="auto"/>
                            <w:right w:val="none" w:sz="0" w:space="0" w:color="auto"/>
                          </w:divBdr>
                          <w:divsChild>
                            <w:div w:id="1677272265">
                              <w:marLeft w:val="0"/>
                              <w:marRight w:val="0"/>
                              <w:marTop w:val="0"/>
                              <w:marBottom w:val="0"/>
                              <w:divBdr>
                                <w:top w:val="none" w:sz="0" w:space="0" w:color="auto"/>
                                <w:left w:val="none" w:sz="0" w:space="0" w:color="auto"/>
                                <w:bottom w:val="none" w:sz="0" w:space="0" w:color="auto"/>
                                <w:right w:val="none" w:sz="0" w:space="0" w:color="auto"/>
                              </w:divBdr>
                              <w:divsChild>
                                <w:div w:id="1858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5836">
          <w:marLeft w:val="0"/>
          <w:marRight w:val="0"/>
          <w:marTop w:val="0"/>
          <w:marBottom w:val="0"/>
          <w:divBdr>
            <w:top w:val="none" w:sz="0" w:space="0" w:color="auto"/>
            <w:left w:val="none" w:sz="0" w:space="0" w:color="auto"/>
            <w:bottom w:val="none" w:sz="0" w:space="0" w:color="auto"/>
            <w:right w:val="none" w:sz="0" w:space="0" w:color="auto"/>
          </w:divBdr>
          <w:divsChild>
            <w:div w:id="280302382">
              <w:marLeft w:val="0"/>
              <w:marRight w:val="0"/>
              <w:marTop w:val="0"/>
              <w:marBottom w:val="0"/>
              <w:divBdr>
                <w:top w:val="none" w:sz="0" w:space="0" w:color="auto"/>
                <w:left w:val="none" w:sz="0" w:space="0" w:color="auto"/>
                <w:bottom w:val="none" w:sz="0" w:space="0" w:color="auto"/>
                <w:right w:val="none" w:sz="0" w:space="0" w:color="auto"/>
              </w:divBdr>
              <w:divsChild>
                <w:div w:id="246886367">
                  <w:marLeft w:val="0"/>
                  <w:marRight w:val="0"/>
                  <w:marTop w:val="0"/>
                  <w:marBottom w:val="0"/>
                  <w:divBdr>
                    <w:top w:val="none" w:sz="0" w:space="0" w:color="auto"/>
                    <w:left w:val="none" w:sz="0" w:space="0" w:color="auto"/>
                    <w:bottom w:val="none" w:sz="0" w:space="0" w:color="auto"/>
                    <w:right w:val="none" w:sz="0" w:space="0" w:color="auto"/>
                  </w:divBdr>
                  <w:divsChild>
                    <w:div w:id="1152678464">
                      <w:marLeft w:val="0"/>
                      <w:marRight w:val="0"/>
                      <w:marTop w:val="0"/>
                      <w:marBottom w:val="0"/>
                      <w:divBdr>
                        <w:top w:val="none" w:sz="0" w:space="0" w:color="auto"/>
                        <w:left w:val="none" w:sz="0" w:space="0" w:color="auto"/>
                        <w:bottom w:val="none" w:sz="0" w:space="0" w:color="auto"/>
                        <w:right w:val="none" w:sz="0" w:space="0" w:color="auto"/>
                      </w:divBdr>
                      <w:divsChild>
                        <w:div w:id="513300374">
                          <w:marLeft w:val="0"/>
                          <w:marRight w:val="0"/>
                          <w:marTop w:val="0"/>
                          <w:marBottom w:val="0"/>
                          <w:divBdr>
                            <w:top w:val="none" w:sz="0" w:space="0" w:color="auto"/>
                            <w:left w:val="none" w:sz="0" w:space="0" w:color="auto"/>
                            <w:bottom w:val="none" w:sz="0" w:space="0" w:color="auto"/>
                            <w:right w:val="none" w:sz="0" w:space="0" w:color="auto"/>
                          </w:divBdr>
                        </w:div>
                        <w:div w:id="615598397">
                          <w:marLeft w:val="0"/>
                          <w:marRight w:val="0"/>
                          <w:marTop w:val="0"/>
                          <w:marBottom w:val="0"/>
                          <w:divBdr>
                            <w:top w:val="none" w:sz="0" w:space="0" w:color="auto"/>
                            <w:left w:val="none" w:sz="0" w:space="0" w:color="auto"/>
                            <w:bottom w:val="none" w:sz="0" w:space="0" w:color="auto"/>
                            <w:right w:val="none" w:sz="0" w:space="0" w:color="auto"/>
                          </w:divBdr>
                        </w:div>
                        <w:div w:id="986472470">
                          <w:marLeft w:val="0"/>
                          <w:marRight w:val="0"/>
                          <w:marTop w:val="0"/>
                          <w:marBottom w:val="0"/>
                          <w:divBdr>
                            <w:top w:val="none" w:sz="0" w:space="0" w:color="auto"/>
                            <w:left w:val="none" w:sz="0" w:space="0" w:color="auto"/>
                            <w:bottom w:val="none" w:sz="0" w:space="0" w:color="auto"/>
                            <w:right w:val="none" w:sz="0" w:space="0" w:color="auto"/>
                          </w:divBdr>
                        </w:div>
                        <w:div w:id="1248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8363">
                  <w:marLeft w:val="0"/>
                  <w:marRight w:val="0"/>
                  <w:marTop w:val="0"/>
                  <w:marBottom w:val="0"/>
                  <w:divBdr>
                    <w:top w:val="none" w:sz="0" w:space="0" w:color="auto"/>
                    <w:left w:val="none" w:sz="0" w:space="0" w:color="auto"/>
                    <w:bottom w:val="none" w:sz="0" w:space="0" w:color="auto"/>
                    <w:right w:val="none" w:sz="0" w:space="0" w:color="auto"/>
                  </w:divBdr>
                  <w:divsChild>
                    <w:div w:id="407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5826">
              <w:marLeft w:val="0"/>
              <w:marRight w:val="0"/>
              <w:marTop w:val="0"/>
              <w:marBottom w:val="0"/>
              <w:divBdr>
                <w:top w:val="none" w:sz="0" w:space="0" w:color="auto"/>
                <w:left w:val="none" w:sz="0" w:space="0" w:color="auto"/>
                <w:bottom w:val="none" w:sz="0" w:space="0" w:color="auto"/>
                <w:right w:val="none" w:sz="0" w:space="0" w:color="auto"/>
              </w:divBdr>
              <w:divsChild>
                <w:div w:id="1306206572">
                  <w:marLeft w:val="0"/>
                  <w:marRight w:val="0"/>
                  <w:marTop w:val="0"/>
                  <w:marBottom w:val="0"/>
                  <w:divBdr>
                    <w:top w:val="none" w:sz="0" w:space="0" w:color="auto"/>
                    <w:left w:val="none" w:sz="0" w:space="0" w:color="auto"/>
                    <w:bottom w:val="none" w:sz="0" w:space="0" w:color="auto"/>
                    <w:right w:val="none" w:sz="0" w:space="0" w:color="auto"/>
                  </w:divBdr>
                  <w:divsChild>
                    <w:div w:id="671566552">
                      <w:marLeft w:val="0"/>
                      <w:marRight w:val="0"/>
                      <w:marTop w:val="0"/>
                      <w:marBottom w:val="0"/>
                      <w:divBdr>
                        <w:top w:val="none" w:sz="0" w:space="0" w:color="auto"/>
                        <w:left w:val="none" w:sz="0" w:space="0" w:color="auto"/>
                        <w:bottom w:val="none" w:sz="0" w:space="0" w:color="auto"/>
                        <w:right w:val="none" w:sz="0" w:space="0" w:color="auto"/>
                      </w:divBdr>
                      <w:divsChild>
                        <w:div w:id="1529173786">
                          <w:marLeft w:val="0"/>
                          <w:marRight w:val="0"/>
                          <w:marTop w:val="0"/>
                          <w:marBottom w:val="0"/>
                          <w:divBdr>
                            <w:top w:val="none" w:sz="0" w:space="0" w:color="auto"/>
                            <w:left w:val="none" w:sz="0" w:space="0" w:color="auto"/>
                            <w:bottom w:val="none" w:sz="0" w:space="0" w:color="auto"/>
                            <w:right w:val="none" w:sz="0" w:space="0" w:color="auto"/>
                          </w:divBdr>
                          <w:divsChild>
                            <w:div w:id="1451899607">
                              <w:marLeft w:val="0"/>
                              <w:marRight w:val="0"/>
                              <w:marTop w:val="0"/>
                              <w:marBottom w:val="0"/>
                              <w:divBdr>
                                <w:top w:val="none" w:sz="0" w:space="0" w:color="auto"/>
                                <w:left w:val="none" w:sz="0" w:space="0" w:color="auto"/>
                                <w:bottom w:val="none" w:sz="0" w:space="0" w:color="auto"/>
                                <w:right w:val="none" w:sz="0" w:space="0" w:color="auto"/>
                              </w:divBdr>
                              <w:divsChild>
                                <w:div w:id="12983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9192">
          <w:marLeft w:val="0"/>
          <w:marRight w:val="0"/>
          <w:marTop w:val="0"/>
          <w:marBottom w:val="0"/>
          <w:divBdr>
            <w:top w:val="none" w:sz="0" w:space="0" w:color="BDBDBD"/>
            <w:left w:val="none" w:sz="0" w:space="0" w:color="BDBDBD"/>
            <w:bottom w:val="single" w:sz="6" w:space="0" w:color="BDBDBD"/>
            <w:right w:val="none" w:sz="0" w:space="0" w:color="BDBDBD"/>
          </w:divBdr>
          <w:divsChild>
            <w:div w:id="1736051750">
              <w:marLeft w:val="0"/>
              <w:marRight w:val="0"/>
              <w:marTop w:val="0"/>
              <w:marBottom w:val="0"/>
              <w:divBdr>
                <w:top w:val="none" w:sz="0" w:space="0" w:color="auto"/>
                <w:left w:val="none" w:sz="0" w:space="0" w:color="auto"/>
                <w:bottom w:val="none" w:sz="0" w:space="0" w:color="auto"/>
                <w:right w:val="none" w:sz="0" w:space="0" w:color="auto"/>
              </w:divBdr>
            </w:div>
          </w:divsChild>
        </w:div>
        <w:div w:id="207953910">
          <w:marLeft w:val="0"/>
          <w:marRight w:val="0"/>
          <w:marTop w:val="0"/>
          <w:marBottom w:val="0"/>
          <w:divBdr>
            <w:top w:val="none" w:sz="0" w:space="0" w:color="BDBDBD"/>
            <w:left w:val="none" w:sz="0" w:space="0" w:color="BDBDBD"/>
            <w:bottom w:val="single" w:sz="6" w:space="0" w:color="BDBDBD"/>
            <w:right w:val="none" w:sz="0" w:space="0" w:color="BDBDBD"/>
          </w:divBdr>
          <w:divsChild>
            <w:div w:id="2104642575">
              <w:marLeft w:val="0"/>
              <w:marRight w:val="0"/>
              <w:marTop w:val="0"/>
              <w:marBottom w:val="0"/>
              <w:divBdr>
                <w:top w:val="none" w:sz="0" w:space="0" w:color="auto"/>
                <w:left w:val="none" w:sz="0" w:space="0" w:color="auto"/>
                <w:bottom w:val="none" w:sz="0" w:space="0" w:color="auto"/>
                <w:right w:val="none" w:sz="0" w:space="0" w:color="auto"/>
              </w:divBdr>
            </w:div>
          </w:divsChild>
        </w:div>
        <w:div w:id="208344152">
          <w:marLeft w:val="0"/>
          <w:marRight w:val="0"/>
          <w:marTop w:val="0"/>
          <w:marBottom w:val="0"/>
          <w:divBdr>
            <w:top w:val="none" w:sz="0" w:space="0" w:color="auto"/>
            <w:left w:val="none" w:sz="0" w:space="0" w:color="auto"/>
            <w:bottom w:val="none" w:sz="0" w:space="0" w:color="auto"/>
            <w:right w:val="none" w:sz="0" w:space="0" w:color="auto"/>
          </w:divBdr>
          <w:divsChild>
            <w:div w:id="192888810">
              <w:marLeft w:val="0"/>
              <w:marRight w:val="0"/>
              <w:marTop w:val="0"/>
              <w:marBottom w:val="0"/>
              <w:divBdr>
                <w:top w:val="none" w:sz="0" w:space="0" w:color="auto"/>
                <w:left w:val="none" w:sz="0" w:space="0" w:color="auto"/>
                <w:bottom w:val="none" w:sz="0" w:space="0" w:color="auto"/>
                <w:right w:val="none" w:sz="0" w:space="0" w:color="auto"/>
              </w:divBdr>
              <w:divsChild>
                <w:div w:id="556403089">
                  <w:marLeft w:val="0"/>
                  <w:marRight w:val="0"/>
                  <w:marTop w:val="0"/>
                  <w:marBottom w:val="0"/>
                  <w:divBdr>
                    <w:top w:val="none" w:sz="0" w:space="0" w:color="auto"/>
                    <w:left w:val="none" w:sz="0" w:space="0" w:color="auto"/>
                    <w:bottom w:val="none" w:sz="0" w:space="0" w:color="auto"/>
                    <w:right w:val="none" w:sz="0" w:space="0" w:color="auto"/>
                  </w:divBdr>
                  <w:divsChild>
                    <w:div w:id="284968625">
                      <w:marLeft w:val="0"/>
                      <w:marRight w:val="0"/>
                      <w:marTop w:val="0"/>
                      <w:marBottom w:val="0"/>
                      <w:divBdr>
                        <w:top w:val="none" w:sz="0" w:space="0" w:color="auto"/>
                        <w:left w:val="none" w:sz="0" w:space="0" w:color="auto"/>
                        <w:bottom w:val="none" w:sz="0" w:space="0" w:color="auto"/>
                        <w:right w:val="none" w:sz="0" w:space="0" w:color="auto"/>
                      </w:divBdr>
                      <w:divsChild>
                        <w:div w:id="1631979874">
                          <w:marLeft w:val="0"/>
                          <w:marRight w:val="0"/>
                          <w:marTop w:val="0"/>
                          <w:marBottom w:val="0"/>
                          <w:divBdr>
                            <w:top w:val="none" w:sz="0" w:space="0" w:color="auto"/>
                            <w:left w:val="none" w:sz="0" w:space="0" w:color="auto"/>
                            <w:bottom w:val="none" w:sz="0" w:space="0" w:color="auto"/>
                            <w:right w:val="none" w:sz="0" w:space="0" w:color="auto"/>
                          </w:divBdr>
                          <w:divsChild>
                            <w:div w:id="827018174">
                              <w:marLeft w:val="0"/>
                              <w:marRight w:val="0"/>
                              <w:marTop w:val="0"/>
                              <w:marBottom w:val="0"/>
                              <w:divBdr>
                                <w:top w:val="none" w:sz="0" w:space="0" w:color="auto"/>
                                <w:left w:val="none" w:sz="0" w:space="0" w:color="auto"/>
                                <w:bottom w:val="none" w:sz="0" w:space="0" w:color="auto"/>
                                <w:right w:val="none" w:sz="0" w:space="0" w:color="auto"/>
                              </w:divBdr>
                              <w:divsChild>
                                <w:div w:id="6465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76310">
              <w:marLeft w:val="0"/>
              <w:marRight w:val="0"/>
              <w:marTop w:val="0"/>
              <w:marBottom w:val="0"/>
              <w:divBdr>
                <w:top w:val="none" w:sz="0" w:space="0" w:color="auto"/>
                <w:left w:val="none" w:sz="0" w:space="0" w:color="auto"/>
                <w:bottom w:val="none" w:sz="0" w:space="0" w:color="auto"/>
                <w:right w:val="none" w:sz="0" w:space="0" w:color="auto"/>
              </w:divBdr>
              <w:divsChild>
                <w:div w:id="275909387">
                  <w:marLeft w:val="0"/>
                  <w:marRight w:val="0"/>
                  <w:marTop w:val="0"/>
                  <w:marBottom w:val="0"/>
                  <w:divBdr>
                    <w:top w:val="none" w:sz="0" w:space="0" w:color="auto"/>
                    <w:left w:val="none" w:sz="0" w:space="0" w:color="auto"/>
                    <w:bottom w:val="none" w:sz="0" w:space="0" w:color="auto"/>
                    <w:right w:val="none" w:sz="0" w:space="0" w:color="auto"/>
                  </w:divBdr>
                  <w:divsChild>
                    <w:div w:id="1470366617">
                      <w:marLeft w:val="0"/>
                      <w:marRight w:val="0"/>
                      <w:marTop w:val="0"/>
                      <w:marBottom w:val="0"/>
                      <w:divBdr>
                        <w:top w:val="none" w:sz="0" w:space="0" w:color="auto"/>
                        <w:left w:val="none" w:sz="0" w:space="0" w:color="auto"/>
                        <w:bottom w:val="none" w:sz="0" w:space="0" w:color="auto"/>
                        <w:right w:val="none" w:sz="0" w:space="0" w:color="auto"/>
                      </w:divBdr>
                      <w:divsChild>
                        <w:div w:id="177542993">
                          <w:marLeft w:val="0"/>
                          <w:marRight w:val="0"/>
                          <w:marTop w:val="0"/>
                          <w:marBottom w:val="0"/>
                          <w:divBdr>
                            <w:top w:val="none" w:sz="0" w:space="0" w:color="auto"/>
                            <w:left w:val="none" w:sz="0" w:space="0" w:color="auto"/>
                            <w:bottom w:val="none" w:sz="0" w:space="0" w:color="auto"/>
                            <w:right w:val="none" w:sz="0" w:space="0" w:color="auto"/>
                          </w:divBdr>
                        </w:div>
                        <w:div w:id="524903465">
                          <w:marLeft w:val="0"/>
                          <w:marRight w:val="0"/>
                          <w:marTop w:val="0"/>
                          <w:marBottom w:val="0"/>
                          <w:divBdr>
                            <w:top w:val="none" w:sz="0" w:space="0" w:color="auto"/>
                            <w:left w:val="none" w:sz="0" w:space="0" w:color="auto"/>
                            <w:bottom w:val="none" w:sz="0" w:space="0" w:color="auto"/>
                            <w:right w:val="none" w:sz="0" w:space="0" w:color="auto"/>
                          </w:divBdr>
                        </w:div>
                        <w:div w:id="631595621">
                          <w:marLeft w:val="0"/>
                          <w:marRight w:val="0"/>
                          <w:marTop w:val="0"/>
                          <w:marBottom w:val="0"/>
                          <w:divBdr>
                            <w:top w:val="none" w:sz="0" w:space="0" w:color="auto"/>
                            <w:left w:val="none" w:sz="0" w:space="0" w:color="auto"/>
                            <w:bottom w:val="none" w:sz="0" w:space="0" w:color="auto"/>
                            <w:right w:val="none" w:sz="0" w:space="0" w:color="auto"/>
                          </w:divBdr>
                        </w:div>
                        <w:div w:id="682242675">
                          <w:marLeft w:val="0"/>
                          <w:marRight w:val="0"/>
                          <w:marTop w:val="0"/>
                          <w:marBottom w:val="0"/>
                          <w:divBdr>
                            <w:top w:val="none" w:sz="0" w:space="0" w:color="auto"/>
                            <w:left w:val="none" w:sz="0" w:space="0" w:color="auto"/>
                            <w:bottom w:val="none" w:sz="0" w:space="0" w:color="auto"/>
                            <w:right w:val="none" w:sz="0" w:space="0" w:color="auto"/>
                          </w:divBdr>
                        </w:div>
                        <w:div w:id="14560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1394">
                  <w:marLeft w:val="0"/>
                  <w:marRight w:val="0"/>
                  <w:marTop w:val="0"/>
                  <w:marBottom w:val="0"/>
                  <w:divBdr>
                    <w:top w:val="none" w:sz="0" w:space="0" w:color="auto"/>
                    <w:left w:val="none" w:sz="0" w:space="0" w:color="auto"/>
                    <w:bottom w:val="none" w:sz="0" w:space="0" w:color="auto"/>
                    <w:right w:val="none" w:sz="0" w:space="0" w:color="auto"/>
                  </w:divBdr>
                  <w:divsChild>
                    <w:div w:id="5479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3947">
          <w:marLeft w:val="0"/>
          <w:marRight w:val="0"/>
          <w:marTop w:val="0"/>
          <w:marBottom w:val="0"/>
          <w:divBdr>
            <w:top w:val="none" w:sz="0" w:space="0" w:color="BDBDBD"/>
            <w:left w:val="none" w:sz="0" w:space="0" w:color="BDBDBD"/>
            <w:bottom w:val="single" w:sz="6" w:space="0" w:color="BDBDBD"/>
            <w:right w:val="none" w:sz="0" w:space="0" w:color="BDBDBD"/>
          </w:divBdr>
          <w:divsChild>
            <w:div w:id="1591351752">
              <w:marLeft w:val="0"/>
              <w:marRight w:val="0"/>
              <w:marTop w:val="0"/>
              <w:marBottom w:val="0"/>
              <w:divBdr>
                <w:top w:val="none" w:sz="0" w:space="0" w:color="auto"/>
                <w:left w:val="none" w:sz="0" w:space="0" w:color="auto"/>
                <w:bottom w:val="none" w:sz="0" w:space="0" w:color="auto"/>
                <w:right w:val="none" w:sz="0" w:space="0" w:color="auto"/>
              </w:divBdr>
            </w:div>
          </w:divsChild>
        </w:div>
        <w:div w:id="232551216">
          <w:marLeft w:val="0"/>
          <w:marRight w:val="0"/>
          <w:marTop w:val="0"/>
          <w:marBottom w:val="0"/>
          <w:divBdr>
            <w:top w:val="none" w:sz="0" w:space="0" w:color="auto"/>
            <w:left w:val="none" w:sz="0" w:space="0" w:color="auto"/>
            <w:bottom w:val="none" w:sz="0" w:space="0" w:color="auto"/>
            <w:right w:val="none" w:sz="0" w:space="0" w:color="auto"/>
          </w:divBdr>
          <w:divsChild>
            <w:div w:id="929123035">
              <w:marLeft w:val="0"/>
              <w:marRight w:val="0"/>
              <w:marTop w:val="0"/>
              <w:marBottom w:val="0"/>
              <w:divBdr>
                <w:top w:val="none" w:sz="0" w:space="0" w:color="auto"/>
                <w:left w:val="none" w:sz="0" w:space="0" w:color="auto"/>
                <w:bottom w:val="none" w:sz="0" w:space="0" w:color="auto"/>
                <w:right w:val="none" w:sz="0" w:space="0" w:color="auto"/>
              </w:divBdr>
              <w:divsChild>
                <w:div w:id="57559407">
                  <w:marLeft w:val="0"/>
                  <w:marRight w:val="0"/>
                  <w:marTop w:val="0"/>
                  <w:marBottom w:val="0"/>
                  <w:divBdr>
                    <w:top w:val="none" w:sz="0" w:space="0" w:color="auto"/>
                    <w:left w:val="none" w:sz="0" w:space="0" w:color="auto"/>
                    <w:bottom w:val="none" w:sz="0" w:space="0" w:color="auto"/>
                    <w:right w:val="none" w:sz="0" w:space="0" w:color="auto"/>
                  </w:divBdr>
                  <w:divsChild>
                    <w:div w:id="78647454">
                      <w:marLeft w:val="0"/>
                      <w:marRight w:val="0"/>
                      <w:marTop w:val="0"/>
                      <w:marBottom w:val="0"/>
                      <w:divBdr>
                        <w:top w:val="none" w:sz="0" w:space="0" w:color="auto"/>
                        <w:left w:val="none" w:sz="0" w:space="0" w:color="auto"/>
                        <w:bottom w:val="none" w:sz="0" w:space="0" w:color="auto"/>
                        <w:right w:val="none" w:sz="0" w:space="0" w:color="auto"/>
                      </w:divBdr>
                      <w:divsChild>
                        <w:div w:id="912278324">
                          <w:marLeft w:val="0"/>
                          <w:marRight w:val="0"/>
                          <w:marTop w:val="0"/>
                          <w:marBottom w:val="0"/>
                          <w:divBdr>
                            <w:top w:val="none" w:sz="0" w:space="0" w:color="auto"/>
                            <w:left w:val="none" w:sz="0" w:space="0" w:color="auto"/>
                            <w:bottom w:val="none" w:sz="0" w:space="0" w:color="auto"/>
                            <w:right w:val="none" w:sz="0" w:space="0" w:color="auto"/>
                          </w:divBdr>
                        </w:div>
                        <w:div w:id="1189105775">
                          <w:marLeft w:val="0"/>
                          <w:marRight w:val="0"/>
                          <w:marTop w:val="0"/>
                          <w:marBottom w:val="0"/>
                          <w:divBdr>
                            <w:top w:val="none" w:sz="0" w:space="0" w:color="auto"/>
                            <w:left w:val="none" w:sz="0" w:space="0" w:color="auto"/>
                            <w:bottom w:val="none" w:sz="0" w:space="0" w:color="auto"/>
                            <w:right w:val="none" w:sz="0" w:space="0" w:color="auto"/>
                          </w:divBdr>
                        </w:div>
                        <w:div w:id="14441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7880">
                  <w:marLeft w:val="0"/>
                  <w:marRight w:val="0"/>
                  <w:marTop w:val="0"/>
                  <w:marBottom w:val="0"/>
                  <w:divBdr>
                    <w:top w:val="none" w:sz="0" w:space="0" w:color="auto"/>
                    <w:left w:val="none" w:sz="0" w:space="0" w:color="auto"/>
                    <w:bottom w:val="none" w:sz="0" w:space="0" w:color="auto"/>
                    <w:right w:val="none" w:sz="0" w:space="0" w:color="auto"/>
                  </w:divBdr>
                  <w:divsChild>
                    <w:div w:id="1007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5359">
              <w:marLeft w:val="0"/>
              <w:marRight w:val="0"/>
              <w:marTop w:val="0"/>
              <w:marBottom w:val="0"/>
              <w:divBdr>
                <w:top w:val="none" w:sz="0" w:space="0" w:color="auto"/>
                <w:left w:val="none" w:sz="0" w:space="0" w:color="auto"/>
                <w:bottom w:val="none" w:sz="0" w:space="0" w:color="auto"/>
                <w:right w:val="none" w:sz="0" w:space="0" w:color="auto"/>
              </w:divBdr>
              <w:divsChild>
                <w:div w:id="2037196602">
                  <w:marLeft w:val="0"/>
                  <w:marRight w:val="0"/>
                  <w:marTop w:val="0"/>
                  <w:marBottom w:val="0"/>
                  <w:divBdr>
                    <w:top w:val="none" w:sz="0" w:space="0" w:color="auto"/>
                    <w:left w:val="none" w:sz="0" w:space="0" w:color="auto"/>
                    <w:bottom w:val="none" w:sz="0" w:space="0" w:color="auto"/>
                    <w:right w:val="none" w:sz="0" w:space="0" w:color="auto"/>
                  </w:divBdr>
                  <w:divsChild>
                    <w:div w:id="883829723">
                      <w:marLeft w:val="0"/>
                      <w:marRight w:val="0"/>
                      <w:marTop w:val="0"/>
                      <w:marBottom w:val="0"/>
                      <w:divBdr>
                        <w:top w:val="none" w:sz="0" w:space="0" w:color="auto"/>
                        <w:left w:val="none" w:sz="0" w:space="0" w:color="auto"/>
                        <w:bottom w:val="none" w:sz="0" w:space="0" w:color="auto"/>
                        <w:right w:val="none" w:sz="0" w:space="0" w:color="auto"/>
                      </w:divBdr>
                      <w:divsChild>
                        <w:div w:id="1445686384">
                          <w:marLeft w:val="0"/>
                          <w:marRight w:val="0"/>
                          <w:marTop w:val="0"/>
                          <w:marBottom w:val="0"/>
                          <w:divBdr>
                            <w:top w:val="none" w:sz="0" w:space="0" w:color="auto"/>
                            <w:left w:val="none" w:sz="0" w:space="0" w:color="auto"/>
                            <w:bottom w:val="none" w:sz="0" w:space="0" w:color="auto"/>
                            <w:right w:val="none" w:sz="0" w:space="0" w:color="auto"/>
                          </w:divBdr>
                          <w:divsChild>
                            <w:div w:id="959186256">
                              <w:marLeft w:val="0"/>
                              <w:marRight w:val="0"/>
                              <w:marTop w:val="0"/>
                              <w:marBottom w:val="0"/>
                              <w:divBdr>
                                <w:top w:val="none" w:sz="0" w:space="0" w:color="auto"/>
                                <w:left w:val="none" w:sz="0" w:space="0" w:color="auto"/>
                                <w:bottom w:val="none" w:sz="0" w:space="0" w:color="auto"/>
                                <w:right w:val="none" w:sz="0" w:space="0" w:color="auto"/>
                              </w:divBdr>
                              <w:divsChild>
                                <w:div w:id="1306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605613">
          <w:marLeft w:val="0"/>
          <w:marRight w:val="0"/>
          <w:marTop w:val="0"/>
          <w:marBottom w:val="0"/>
          <w:divBdr>
            <w:top w:val="none" w:sz="0" w:space="0" w:color="BDBDBD"/>
            <w:left w:val="none" w:sz="0" w:space="0" w:color="BDBDBD"/>
            <w:bottom w:val="single" w:sz="6" w:space="0" w:color="BDBDBD"/>
            <w:right w:val="none" w:sz="0" w:space="0" w:color="BDBDBD"/>
          </w:divBdr>
          <w:divsChild>
            <w:div w:id="380059629">
              <w:marLeft w:val="0"/>
              <w:marRight w:val="0"/>
              <w:marTop w:val="0"/>
              <w:marBottom w:val="0"/>
              <w:divBdr>
                <w:top w:val="none" w:sz="0" w:space="0" w:color="auto"/>
                <w:left w:val="none" w:sz="0" w:space="0" w:color="auto"/>
                <w:bottom w:val="none" w:sz="0" w:space="0" w:color="auto"/>
                <w:right w:val="none" w:sz="0" w:space="0" w:color="auto"/>
              </w:divBdr>
            </w:div>
          </w:divsChild>
        </w:div>
        <w:div w:id="271283575">
          <w:marLeft w:val="0"/>
          <w:marRight w:val="0"/>
          <w:marTop w:val="0"/>
          <w:marBottom w:val="0"/>
          <w:divBdr>
            <w:top w:val="none" w:sz="0" w:space="0" w:color="auto"/>
            <w:left w:val="none" w:sz="0" w:space="0" w:color="auto"/>
            <w:bottom w:val="none" w:sz="0" w:space="0" w:color="auto"/>
            <w:right w:val="none" w:sz="0" w:space="0" w:color="auto"/>
          </w:divBdr>
          <w:divsChild>
            <w:div w:id="665472441">
              <w:marLeft w:val="0"/>
              <w:marRight w:val="0"/>
              <w:marTop w:val="0"/>
              <w:marBottom w:val="0"/>
              <w:divBdr>
                <w:top w:val="none" w:sz="0" w:space="0" w:color="auto"/>
                <w:left w:val="none" w:sz="0" w:space="0" w:color="auto"/>
                <w:bottom w:val="none" w:sz="0" w:space="0" w:color="auto"/>
                <w:right w:val="none" w:sz="0" w:space="0" w:color="auto"/>
              </w:divBdr>
              <w:divsChild>
                <w:div w:id="1474785671">
                  <w:marLeft w:val="0"/>
                  <w:marRight w:val="0"/>
                  <w:marTop w:val="0"/>
                  <w:marBottom w:val="0"/>
                  <w:divBdr>
                    <w:top w:val="none" w:sz="0" w:space="0" w:color="auto"/>
                    <w:left w:val="none" w:sz="0" w:space="0" w:color="auto"/>
                    <w:bottom w:val="none" w:sz="0" w:space="0" w:color="auto"/>
                    <w:right w:val="none" w:sz="0" w:space="0" w:color="auto"/>
                  </w:divBdr>
                  <w:divsChild>
                    <w:div w:id="1371418533">
                      <w:marLeft w:val="0"/>
                      <w:marRight w:val="0"/>
                      <w:marTop w:val="0"/>
                      <w:marBottom w:val="0"/>
                      <w:divBdr>
                        <w:top w:val="none" w:sz="0" w:space="0" w:color="auto"/>
                        <w:left w:val="none" w:sz="0" w:space="0" w:color="auto"/>
                        <w:bottom w:val="none" w:sz="0" w:space="0" w:color="auto"/>
                        <w:right w:val="none" w:sz="0" w:space="0" w:color="auto"/>
                      </w:divBdr>
                      <w:divsChild>
                        <w:div w:id="162741417">
                          <w:marLeft w:val="0"/>
                          <w:marRight w:val="0"/>
                          <w:marTop w:val="0"/>
                          <w:marBottom w:val="0"/>
                          <w:divBdr>
                            <w:top w:val="none" w:sz="0" w:space="0" w:color="auto"/>
                            <w:left w:val="none" w:sz="0" w:space="0" w:color="auto"/>
                            <w:bottom w:val="none" w:sz="0" w:space="0" w:color="auto"/>
                            <w:right w:val="none" w:sz="0" w:space="0" w:color="auto"/>
                          </w:divBdr>
                        </w:div>
                        <w:div w:id="641468896">
                          <w:marLeft w:val="0"/>
                          <w:marRight w:val="0"/>
                          <w:marTop w:val="0"/>
                          <w:marBottom w:val="0"/>
                          <w:divBdr>
                            <w:top w:val="none" w:sz="0" w:space="0" w:color="auto"/>
                            <w:left w:val="none" w:sz="0" w:space="0" w:color="auto"/>
                            <w:bottom w:val="none" w:sz="0" w:space="0" w:color="auto"/>
                            <w:right w:val="none" w:sz="0" w:space="0" w:color="auto"/>
                          </w:divBdr>
                        </w:div>
                        <w:div w:id="654801090">
                          <w:marLeft w:val="0"/>
                          <w:marRight w:val="0"/>
                          <w:marTop w:val="0"/>
                          <w:marBottom w:val="0"/>
                          <w:divBdr>
                            <w:top w:val="none" w:sz="0" w:space="0" w:color="auto"/>
                            <w:left w:val="none" w:sz="0" w:space="0" w:color="auto"/>
                            <w:bottom w:val="none" w:sz="0" w:space="0" w:color="auto"/>
                            <w:right w:val="none" w:sz="0" w:space="0" w:color="auto"/>
                          </w:divBdr>
                        </w:div>
                        <w:div w:id="791902204">
                          <w:marLeft w:val="0"/>
                          <w:marRight w:val="0"/>
                          <w:marTop w:val="0"/>
                          <w:marBottom w:val="0"/>
                          <w:divBdr>
                            <w:top w:val="none" w:sz="0" w:space="0" w:color="auto"/>
                            <w:left w:val="none" w:sz="0" w:space="0" w:color="auto"/>
                            <w:bottom w:val="none" w:sz="0" w:space="0" w:color="auto"/>
                            <w:right w:val="none" w:sz="0" w:space="0" w:color="auto"/>
                          </w:divBdr>
                        </w:div>
                        <w:div w:id="19464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400">
                  <w:marLeft w:val="0"/>
                  <w:marRight w:val="0"/>
                  <w:marTop w:val="0"/>
                  <w:marBottom w:val="0"/>
                  <w:divBdr>
                    <w:top w:val="none" w:sz="0" w:space="0" w:color="auto"/>
                    <w:left w:val="none" w:sz="0" w:space="0" w:color="auto"/>
                    <w:bottom w:val="none" w:sz="0" w:space="0" w:color="auto"/>
                    <w:right w:val="none" w:sz="0" w:space="0" w:color="auto"/>
                  </w:divBdr>
                  <w:divsChild>
                    <w:div w:id="16835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118">
              <w:marLeft w:val="0"/>
              <w:marRight w:val="0"/>
              <w:marTop w:val="0"/>
              <w:marBottom w:val="0"/>
              <w:divBdr>
                <w:top w:val="none" w:sz="0" w:space="0" w:color="auto"/>
                <w:left w:val="none" w:sz="0" w:space="0" w:color="auto"/>
                <w:bottom w:val="none" w:sz="0" w:space="0" w:color="auto"/>
                <w:right w:val="none" w:sz="0" w:space="0" w:color="auto"/>
              </w:divBdr>
              <w:divsChild>
                <w:div w:id="1830780843">
                  <w:marLeft w:val="0"/>
                  <w:marRight w:val="0"/>
                  <w:marTop w:val="0"/>
                  <w:marBottom w:val="0"/>
                  <w:divBdr>
                    <w:top w:val="none" w:sz="0" w:space="0" w:color="auto"/>
                    <w:left w:val="none" w:sz="0" w:space="0" w:color="auto"/>
                    <w:bottom w:val="none" w:sz="0" w:space="0" w:color="auto"/>
                    <w:right w:val="none" w:sz="0" w:space="0" w:color="auto"/>
                  </w:divBdr>
                  <w:divsChild>
                    <w:div w:id="1115176226">
                      <w:marLeft w:val="0"/>
                      <w:marRight w:val="0"/>
                      <w:marTop w:val="0"/>
                      <w:marBottom w:val="0"/>
                      <w:divBdr>
                        <w:top w:val="none" w:sz="0" w:space="0" w:color="auto"/>
                        <w:left w:val="none" w:sz="0" w:space="0" w:color="auto"/>
                        <w:bottom w:val="none" w:sz="0" w:space="0" w:color="auto"/>
                        <w:right w:val="none" w:sz="0" w:space="0" w:color="auto"/>
                      </w:divBdr>
                      <w:divsChild>
                        <w:div w:id="1533811102">
                          <w:marLeft w:val="0"/>
                          <w:marRight w:val="0"/>
                          <w:marTop w:val="0"/>
                          <w:marBottom w:val="0"/>
                          <w:divBdr>
                            <w:top w:val="none" w:sz="0" w:space="0" w:color="auto"/>
                            <w:left w:val="none" w:sz="0" w:space="0" w:color="auto"/>
                            <w:bottom w:val="none" w:sz="0" w:space="0" w:color="auto"/>
                            <w:right w:val="none" w:sz="0" w:space="0" w:color="auto"/>
                          </w:divBdr>
                          <w:divsChild>
                            <w:div w:id="1740787770">
                              <w:marLeft w:val="0"/>
                              <w:marRight w:val="0"/>
                              <w:marTop w:val="0"/>
                              <w:marBottom w:val="0"/>
                              <w:divBdr>
                                <w:top w:val="none" w:sz="0" w:space="0" w:color="auto"/>
                                <w:left w:val="none" w:sz="0" w:space="0" w:color="auto"/>
                                <w:bottom w:val="none" w:sz="0" w:space="0" w:color="auto"/>
                                <w:right w:val="none" w:sz="0" w:space="0" w:color="auto"/>
                              </w:divBdr>
                              <w:divsChild>
                                <w:div w:id="10753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859951">
          <w:marLeft w:val="0"/>
          <w:marRight w:val="0"/>
          <w:marTop w:val="0"/>
          <w:marBottom w:val="0"/>
          <w:divBdr>
            <w:top w:val="none" w:sz="0" w:space="0" w:color="BDBDBD"/>
            <w:left w:val="none" w:sz="0" w:space="0" w:color="BDBDBD"/>
            <w:bottom w:val="single" w:sz="6" w:space="0" w:color="BDBDBD"/>
            <w:right w:val="none" w:sz="0" w:space="0" w:color="BDBDBD"/>
          </w:divBdr>
          <w:divsChild>
            <w:div w:id="1069768421">
              <w:marLeft w:val="0"/>
              <w:marRight w:val="0"/>
              <w:marTop w:val="0"/>
              <w:marBottom w:val="0"/>
              <w:divBdr>
                <w:top w:val="none" w:sz="0" w:space="0" w:color="auto"/>
                <w:left w:val="none" w:sz="0" w:space="0" w:color="auto"/>
                <w:bottom w:val="none" w:sz="0" w:space="0" w:color="auto"/>
                <w:right w:val="none" w:sz="0" w:space="0" w:color="auto"/>
              </w:divBdr>
            </w:div>
          </w:divsChild>
        </w:div>
        <w:div w:id="309748235">
          <w:marLeft w:val="0"/>
          <w:marRight w:val="0"/>
          <w:marTop w:val="0"/>
          <w:marBottom w:val="0"/>
          <w:divBdr>
            <w:top w:val="none" w:sz="0" w:space="0" w:color="auto"/>
            <w:left w:val="none" w:sz="0" w:space="0" w:color="auto"/>
            <w:bottom w:val="none" w:sz="0" w:space="0" w:color="auto"/>
            <w:right w:val="none" w:sz="0" w:space="0" w:color="auto"/>
          </w:divBdr>
          <w:divsChild>
            <w:div w:id="818880641">
              <w:marLeft w:val="0"/>
              <w:marRight w:val="0"/>
              <w:marTop w:val="0"/>
              <w:marBottom w:val="0"/>
              <w:divBdr>
                <w:top w:val="none" w:sz="0" w:space="0" w:color="auto"/>
                <w:left w:val="none" w:sz="0" w:space="0" w:color="auto"/>
                <w:bottom w:val="none" w:sz="0" w:space="0" w:color="auto"/>
                <w:right w:val="none" w:sz="0" w:space="0" w:color="auto"/>
              </w:divBdr>
              <w:divsChild>
                <w:div w:id="1525559674">
                  <w:marLeft w:val="0"/>
                  <w:marRight w:val="0"/>
                  <w:marTop w:val="0"/>
                  <w:marBottom w:val="0"/>
                  <w:divBdr>
                    <w:top w:val="none" w:sz="0" w:space="0" w:color="auto"/>
                    <w:left w:val="none" w:sz="0" w:space="0" w:color="auto"/>
                    <w:bottom w:val="none" w:sz="0" w:space="0" w:color="auto"/>
                    <w:right w:val="none" w:sz="0" w:space="0" w:color="auto"/>
                  </w:divBdr>
                  <w:divsChild>
                    <w:div w:id="826944841">
                      <w:marLeft w:val="0"/>
                      <w:marRight w:val="0"/>
                      <w:marTop w:val="0"/>
                      <w:marBottom w:val="0"/>
                      <w:divBdr>
                        <w:top w:val="none" w:sz="0" w:space="0" w:color="auto"/>
                        <w:left w:val="none" w:sz="0" w:space="0" w:color="auto"/>
                        <w:bottom w:val="none" w:sz="0" w:space="0" w:color="auto"/>
                        <w:right w:val="none" w:sz="0" w:space="0" w:color="auto"/>
                      </w:divBdr>
                    </w:div>
                  </w:divsChild>
                </w:div>
                <w:div w:id="1816988677">
                  <w:marLeft w:val="0"/>
                  <w:marRight w:val="0"/>
                  <w:marTop w:val="0"/>
                  <w:marBottom w:val="0"/>
                  <w:divBdr>
                    <w:top w:val="none" w:sz="0" w:space="0" w:color="auto"/>
                    <w:left w:val="none" w:sz="0" w:space="0" w:color="auto"/>
                    <w:bottom w:val="none" w:sz="0" w:space="0" w:color="auto"/>
                    <w:right w:val="none" w:sz="0" w:space="0" w:color="auto"/>
                  </w:divBdr>
                  <w:divsChild>
                    <w:div w:id="1025063025">
                      <w:marLeft w:val="0"/>
                      <w:marRight w:val="0"/>
                      <w:marTop w:val="0"/>
                      <w:marBottom w:val="0"/>
                      <w:divBdr>
                        <w:top w:val="none" w:sz="0" w:space="0" w:color="auto"/>
                        <w:left w:val="none" w:sz="0" w:space="0" w:color="auto"/>
                        <w:bottom w:val="none" w:sz="0" w:space="0" w:color="auto"/>
                        <w:right w:val="none" w:sz="0" w:space="0" w:color="auto"/>
                      </w:divBdr>
                      <w:divsChild>
                        <w:div w:id="83379526">
                          <w:marLeft w:val="0"/>
                          <w:marRight w:val="0"/>
                          <w:marTop w:val="0"/>
                          <w:marBottom w:val="0"/>
                          <w:divBdr>
                            <w:top w:val="none" w:sz="0" w:space="0" w:color="auto"/>
                            <w:left w:val="none" w:sz="0" w:space="0" w:color="auto"/>
                            <w:bottom w:val="none" w:sz="0" w:space="0" w:color="auto"/>
                            <w:right w:val="none" w:sz="0" w:space="0" w:color="auto"/>
                          </w:divBdr>
                        </w:div>
                        <w:div w:id="618337288">
                          <w:marLeft w:val="0"/>
                          <w:marRight w:val="0"/>
                          <w:marTop w:val="0"/>
                          <w:marBottom w:val="0"/>
                          <w:divBdr>
                            <w:top w:val="none" w:sz="0" w:space="0" w:color="auto"/>
                            <w:left w:val="none" w:sz="0" w:space="0" w:color="auto"/>
                            <w:bottom w:val="none" w:sz="0" w:space="0" w:color="auto"/>
                            <w:right w:val="none" w:sz="0" w:space="0" w:color="auto"/>
                          </w:divBdr>
                        </w:div>
                        <w:div w:id="1055472137">
                          <w:marLeft w:val="0"/>
                          <w:marRight w:val="0"/>
                          <w:marTop w:val="0"/>
                          <w:marBottom w:val="0"/>
                          <w:divBdr>
                            <w:top w:val="none" w:sz="0" w:space="0" w:color="auto"/>
                            <w:left w:val="none" w:sz="0" w:space="0" w:color="auto"/>
                            <w:bottom w:val="none" w:sz="0" w:space="0" w:color="auto"/>
                            <w:right w:val="none" w:sz="0" w:space="0" w:color="auto"/>
                          </w:divBdr>
                        </w:div>
                        <w:div w:id="19986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99076">
              <w:marLeft w:val="0"/>
              <w:marRight w:val="0"/>
              <w:marTop w:val="0"/>
              <w:marBottom w:val="0"/>
              <w:divBdr>
                <w:top w:val="none" w:sz="0" w:space="0" w:color="auto"/>
                <w:left w:val="none" w:sz="0" w:space="0" w:color="auto"/>
                <w:bottom w:val="none" w:sz="0" w:space="0" w:color="auto"/>
                <w:right w:val="none" w:sz="0" w:space="0" w:color="auto"/>
              </w:divBdr>
              <w:divsChild>
                <w:div w:id="55443622">
                  <w:marLeft w:val="0"/>
                  <w:marRight w:val="0"/>
                  <w:marTop w:val="0"/>
                  <w:marBottom w:val="0"/>
                  <w:divBdr>
                    <w:top w:val="none" w:sz="0" w:space="0" w:color="auto"/>
                    <w:left w:val="none" w:sz="0" w:space="0" w:color="auto"/>
                    <w:bottom w:val="none" w:sz="0" w:space="0" w:color="auto"/>
                    <w:right w:val="none" w:sz="0" w:space="0" w:color="auto"/>
                  </w:divBdr>
                  <w:divsChild>
                    <w:div w:id="1959488473">
                      <w:marLeft w:val="0"/>
                      <w:marRight w:val="0"/>
                      <w:marTop w:val="0"/>
                      <w:marBottom w:val="0"/>
                      <w:divBdr>
                        <w:top w:val="none" w:sz="0" w:space="0" w:color="auto"/>
                        <w:left w:val="none" w:sz="0" w:space="0" w:color="auto"/>
                        <w:bottom w:val="none" w:sz="0" w:space="0" w:color="auto"/>
                        <w:right w:val="none" w:sz="0" w:space="0" w:color="auto"/>
                      </w:divBdr>
                      <w:divsChild>
                        <w:div w:id="916285544">
                          <w:marLeft w:val="0"/>
                          <w:marRight w:val="0"/>
                          <w:marTop w:val="0"/>
                          <w:marBottom w:val="0"/>
                          <w:divBdr>
                            <w:top w:val="none" w:sz="0" w:space="0" w:color="auto"/>
                            <w:left w:val="none" w:sz="0" w:space="0" w:color="auto"/>
                            <w:bottom w:val="none" w:sz="0" w:space="0" w:color="auto"/>
                            <w:right w:val="none" w:sz="0" w:space="0" w:color="auto"/>
                          </w:divBdr>
                          <w:divsChild>
                            <w:div w:id="1992055392">
                              <w:marLeft w:val="0"/>
                              <w:marRight w:val="0"/>
                              <w:marTop w:val="0"/>
                              <w:marBottom w:val="0"/>
                              <w:divBdr>
                                <w:top w:val="none" w:sz="0" w:space="0" w:color="auto"/>
                                <w:left w:val="none" w:sz="0" w:space="0" w:color="auto"/>
                                <w:bottom w:val="none" w:sz="0" w:space="0" w:color="auto"/>
                                <w:right w:val="none" w:sz="0" w:space="0" w:color="auto"/>
                              </w:divBdr>
                              <w:divsChild>
                                <w:div w:id="21377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6956">
          <w:marLeft w:val="0"/>
          <w:marRight w:val="0"/>
          <w:marTop w:val="0"/>
          <w:marBottom w:val="0"/>
          <w:divBdr>
            <w:top w:val="none" w:sz="0" w:space="0" w:color="auto"/>
            <w:left w:val="none" w:sz="0" w:space="0" w:color="auto"/>
            <w:bottom w:val="none" w:sz="0" w:space="0" w:color="auto"/>
            <w:right w:val="none" w:sz="0" w:space="0" w:color="auto"/>
          </w:divBdr>
          <w:divsChild>
            <w:div w:id="224218133">
              <w:marLeft w:val="0"/>
              <w:marRight w:val="0"/>
              <w:marTop w:val="0"/>
              <w:marBottom w:val="0"/>
              <w:divBdr>
                <w:top w:val="none" w:sz="0" w:space="0" w:color="auto"/>
                <w:left w:val="none" w:sz="0" w:space="0" w:color="auto"/>
                <w:bottom w:val="none" w:sz="0" w:space="0" w:color="auto"/>
                <w:right w:val="none" w:sz="0" w:space="0" w:color="auto"/>
              </w:divBdr>
              <w:divsChild>
                <w:div w:id="594636561">
                  <w:marLeft w:val="0"/>
                  <w:marRight w:val="0"/>
                  <w:marTop w:val="0"/>
                  <w:marBottom w:val="0"/>
                  <w:divBdr>
                    <w:top w:val="none" w:sz="0" w:space="0" w:color="auto"/>
                    <w:left w:val="none" w:sz="0" w:space="0" w:color="auto"/>
                    <w:bottom w:val="none" w:sz="0" w:space="0" w:color="auto"/>
                    <w:right w:val="none" w:sz="0" w:space="0" w:color="auto"/>
                  </w:divBdr>
                  <w:divsChild>
                    <w:div w:id="1376075738">
                      <w:marLeft w:val="0"/>
                      <w:marRight w:val="0"/>
                      <w:marTop w:val="0"/>
                      <w:marBottom w:val="0"/>
                      <w:divBdr>
                        <w:top w:val="none" w:sz="0" w:space="0" w:color="auto"/>
                        <w:left w:val="none" w:sz="0" w:space="0" w:color="auto"/>
                        <w:bottom w:val="none" w:sz="0" w:space="0" w:color="auto"/>
                        <w:right w:val="none" w:sz="0" w:space="0" w:color="auto"/>
                      </w:divBdr>
                    </w:div>
                  </w:divsChild>
                </w:div>
                <w:div w:id="1223756239">
                  <w:marLeft w:val="0"/>
                  <w:marRight w:val="0"/>
                  <w:marTop w:val="0"/>
                  <w:marBottom w:val="0"/>
                  <w:divBdr>
                    <w:top w:val="none" w:sz="0" w:space="0" w:color="auto"/>
                    <w:left w:val="none" w:sz="0" w:space="0" w:color="auto"/>
                    <w:bottom w:val="none" w:sz="0" w:space="0" w:color="auto"/>
                    <w:right w:val="none" w:sz="0" w:space="0" w:color="auto"/>
                  </w:divBdr>
                  <w:divsChild>
                    <w:div w:id="291903341">
                      <w:marLeft w:val="0"/>
                      <w:marRight w:val="0"/>
                      <w:marTop w:val="0"/>
                      <w:marBottom w:val="0"/>
                      <w:divBdr>
                        <w:top w:val="none" w:sz="0" w:space="0" w:color="auto"/>
                        <w:left w:val="none" w:sz="0" w:space="0" w:color="auto"/>
                        <w:bottom w:val="none" w:sz="0" w:space="0" w:color="auto"/>
                        <w:right w:val="none" w:sz="0" w:space="0" w:color="auto"/>
                      </w:divBdr>
                      <w:divsChild>
                        <w:div w:id="204829788">
                          <w:marLeft w:val="0"/>
                          <w:marRight w:val="0"/>
                          <w:marTop w:val="0"/>
                          <w:marBottom w:val="0"/>
                          <w:divBdr>
                            <w:top w:val="none" w:sz="0" w:space="0" w:color="auto"/>
                            <w:left w:val="none" w:sz="0" w:space="0" w:color="auto"/>
                            <w:bottom w:val="none" w:sz="0" w:space="0" w:color="auto"/>
                            <w:right w:val="none" w:sz="0" w:space="0" w:color="auto"/>
                          </w:divBdr>
                        </w:div>
                        <w:div w:id="942490902">
                          <w:marLeft w:val="0"/>
                          <w:marRight w:val="0"/>
                          <w:marTop w:val="0"/>
                          <w:marBottom w:val="0"/>
                          <w:divBdr>
                            <w:top w:val="none" w:sz="0" w:space="0" w:color="auto"/>
                            <w:left w:val="none" w:sz="0" w:space="0" w:color="auto"/>
                            <w:bottom w:val="none" w:sz="0" w:space="0" w:color="auto"/>
                            <w:right w:val="none" w:sz="0" w:space="0" w:color="auto"/>
                          </w:divBdr>
                        </w:div>
                        <w:div w:id="1848250345">
                          <w:marLeft w:val="0"/>
                          <w:marRight w:val="0"/>
                          <w:marTop w:val="0"/>
                          <w:marBottom w:val="0"/>
                          <w:divBdr>
                            <w:top w:val="none" w:sz="0" w:space="0" w:color="auto"/>
                            <w:left w:val="none" w:sz="0" w:space="0" w:color="auto"/>
                            <w:bottom w:val="none" w:sz="0" w:space="0" w:color="auto"/>
                            <w:right w:val="none" w:sz="0" w:space="0" w:color="auto"/>
                          </w:divBdr>
                        </w:div>
                        <w:div w:id="18536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38726">
              <w:marLeft w:val="0"/>
              <w:marRight w:val="0"/>
              <w:marTop w:val="0"/>
              <w:marBottom w:val="0"/>
              <w:divBdr>
                <w:top w:val="none" w:sz="0" w:space="0" w:color="auto"/>
                <w:left w:val="none" w:sz="0" w:space="0" w:color="auto"/>
                <w:bottom w:val="none" w:sz="0" w:space="0" w:color="auto"/>
                <w:right w:val="none" w:sz="0" w:space="0" w:color="auto"/>
              </w:divBdr>
              <w:divsChild>
                <w:div w:id="1751537195">
                  <w:marLeft w:val="0"/>
                  <w:marRight w:val="0"/>
                  <w:marTop w:val="0"/>
                  <w:marBottom w:val="0"/>
                  <w:divBdr>
                    <w:top w:val="none" w:sz="0" w:space="0" w:color="auto"/>
                    <w:left w:val="none" w:sz="0" w:space="0" w:color="auto"/>
                    <w:bottom w:val="none" w:sz="0" w:space="0" w:color="auto"/>
                    <w:right w:val="none" w:sz="0" w:space="0" w:color="auto"/>
                  </w:divBdr>
                  <w:divsChild>
                    <w:div w:id="1565338329">
                      <w:marLeft w:val="0"/>
                      <w:marRight w:val="0"/>
                      <w:marTop w:val="0"/>
                      <w:marBottom w:val="0"/>
                      <w:divBdr>
                        <w:top w:val="none" w:sz="0" w:space="0" w:color="auto"/>
                        <w:left w:val="none" w:sz="0" w:space="0" w:color="auto"/>
                        <w:bottom w:val="none" w:sz="0" w:space="0" w:color="auto"/>
                        <w:right w:val="none" w:sz="0" w:space="0" w:color="auto"/>
                      </w:divBdr>
                      <w:divsChild>
                        <w:div w:id="1107383888">
                          <w:marLeft w:val="0"/>
                          <w:marRight w:val="0"/>
                          <w:marTop w:val="0"/>
                          <w:marBottom w:val="0"/>
                          <w:divBdr>
                            <w:top w:val="none" w:sz="0" w:space="0" w:color="auto"/>
                            <w:left w:val="none" w:sz="0" w:space="0" w:color="auto"/>
                            <w:bottom w:val="none" w:sz="0" w:space="0" w:color="auto"/>
                            <w:right w:val="none" w:sz="0" w:space="0" w:color="auto"/>
                          </w:divBdr>
                          <w:divsChild>
                            <w:div w:id="1117944292">
                              <w:marLeft w:val="0"/>
                              <w:marRight w:val="0"/>
                              <w:marTop w:val="0"/>
                              <w:marBottom w:val="0"/>
                              <w:divBdr>
                                <w:top w:val="none" w:sz="0" w:space="0" w:color="auto"/>
                                <w:left w:val="none" w:sz="0" w:space="0" w:color="auto"/>
                                <w:bottom w:val="none" w:sz="0" w:space="0" w:color="auto"/>
                                <w:right w:val="none" w:sz="0" w:space="0" w:color="auto"/>
                              </w:divBdr>
                              <w:divsChild>
                                <w:div w:id="1854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021832">
          <w:marLeft w:val="0"/>
          <w:marRight w:val="0"/>
          <w:marTop w:val="0"/>
          <w:marBottom w:val="0"/>
          <w:divBdr>
            <w:top w:val="none" w:sz="0" w:space="0" w:color="auto"/>
            <w:left w:val="none" w:sz="0" w:space="0" w:color="auto"/>
            <w:bottom w:val="none" w:sz="0" w:space="0" w:color="auto"/>
            <w:right w:val="none" w:sz="0" w:space="0" w:color="auto"/>
          </w:divBdr>
          <w:divsChild>
            <w:div w:id="289827541">
              <w:marLeft w:val="0"/>
              <w:marRight w:val="0"/>
              <w:marTop w:val="0"/>
              <w:marBottom w:val="0"/>
              <w:divBdr>
                <w:top w:val="none" w:sz="0" w:space="0" w:color="auto"/>
                <w:left w:val="none" w:sz="0" w:space="0" w:color="auto"/>
                <w:bottom w:val="none" w:sz="0" w:space="0" w:color="auto"/>
                <w:right w:val="none" w:sz="0" w:space="0" w:color="auto"/>
              </w:divBdr>
              <w:divsChild>
                <w:div w:id="1483499948">
                  <w:marLeft w:val="0"/>
                  <w:marRight w:val="0"/>
                  <w:marTop w:val="0"/>
                  <w:marBottom w:val="0"/>
                  <w:divBdr>
                    <w:top w:val="none" w:sz="0" w:space="0" w:color="auto"/>
                    <w:left w:val="none" w:sz="0" w:space="0" w:color="auto"/>
                    <w:bottom w:val="none" w:sz="0" w:space="0" w:color="auto"/>
                    <w:right w:val="none" w:sz="0" w:space="0" w:color="auto"/>
                  </w:divBdr>
                  <w:divsChild>
                    <w:div w:id="587495451">
                      <w:marLeft w:val="0"/>
                      <w:marRight w:val="0"/>
                      <w:marTop w:val="0"/>
                      <w:marBottom w:val="0"/>
                      <w:divBdr>
                        <w:top w:val="none" w:sz="0" w:space="0" w:color="auto"/>
                        <w:left w:val="none" w:sz="0" w:space="0" w:color="auto"/>
                        <w:bottom w:val="none" w:sz="0" w:space="0" w:color="auto"/>
                        <w:right w:val="none" w:sz="0" w:space="0" w:color="auto"/>
                      </w:divBdr>
                      <w:divsChild>
                        <w:div w:id="177472626">
                          <w:marLeft w:val="0"/>
                          <w:marRight w:val="0"/>
                          <w:marTop w:val="0"/>
                          <w:marBottom w:val="0"/>
                          <w:divBdr>
                            <w:top w:val="none" w:sz="0" w:space="0" w:color="auto"/>
                            <w:left w:val="none" w:sz="0" w:space="0" w:color="auto"/>
                            <w:bottom w:val="none" w:sz="0" w:space="0" w:color="auto"/>
                            <w:right w:val="none" w:sz="0" w:space="0" w:color="auto"/>
                          </w:divBdr>
                        </w:div>
                        <w:div w:id="229852188">
                          <w:marLeft w:val="0"/>
                          <w:marRight w:val="0"/>
                          <w:marTop w:val="0"/>
                          <w:marBottom w:val="0"/>
                          <w:divBdr>
                            <w:top w:val="none" w:sz="0" w:space="0" w:color="auto"/>
                            <w:left w:val="none" w:sz="0" w:space="0" w:color="auto"/>
                            <w:bottom w:val="none" w:sz="0" w:space="0" w:color="auto"/>
                            <w:right w:val="none" w:sz="0" w:space="0" w:color="auto"/>
                          </w:divBdr>
                        </w:div>
                        <w:div w:id="932515771">
                          <w:marLeft w:val="0"/>
                          <w:marRight w:val="0"/>
                          <w:marTop w:val="0"/>
                          <w:marBottom w:val="0"/>
                          <w:divBdr>
                            <w:top w:val="none" w:sz="0" w:space="0" w:color="auto"/>
                            <w:left w:val="none" w:sz="0" w:space="0" w:color="auto"/>
                            <w:bottom w:val="none" w:sz="0" w:space="0" w:color="auto"/>
                            <w:right w:val="none" w:sz="0" w:space="0" w:color="auto"/>
                          </w:divBdr>
                        </w:div>
                        <w:div w:id="1673138746">
                          <w:marLeft w:val="0"/>
                          <w:marRight w:val="0"/>
                          <w:marTop w:val="0"/>
                          <w:marBottom w:val="0"/>
                          <w:divBdr>
                            <w:top w:val="none" w:sz="0" w:space="0" w:color="auto"/>
                            <w:left w:val="none" w:sz="0" w:space="0" w:color="auto"/>
                            <w:bottom w:val="none" w:sz="0" w:space="0" w:color="auto"/>
                            <w:right w:val="none" w:sz="0" w:space="0" w:color="auto"/>
                          </w:divBdr>
                        </w:div>
                        <w:div w:id="21083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261">
                  <w:marLeft w:val="0"/>
                  <w:marRight w:val="0"/>
                  <w:marTop w:val="0"/>
                  <w:marBottom w:val="0"/>
                  <w:divBdr>
                    <w:top w:val="none" w:sz="0" w:space="0" w:color="auto"/>
                    <w:left w:val="none" w:sz="0" w:space="0" w:color="auto"/>
                    <w:bottom w:val="none" w:sz="0" w:space="0" w:color="auto"/>
                    <w:right w:val="none" w:sz="0" w:space="0" w:color="auto"/>
                  </w:divBdr>
                  <w:divsChild>
                    <w:div w:id="545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3882">
              <w:marLeft w:val="0"/>
              <w:marRight w:val="0"/>
              <w:marTop w:val="0"/>
              <w:marBottom w:val="0"/>
              <w:divBdr>
                <w:top w:val="none" w:sz="0" w:space="0" w:color="auto"/>
                <w:left w:val="none" w:sz="0" w:space="0" w:color="auto"/>
                <w:bottom w:val="none" w:sz="0" w:space="0" w:color="auto"/>
                <w:right w:val="none" w:sz="0" w:space="0" w:color="auto"/>
              </w:divBdr>
              <w:divsChild>
                <w:div w:id="1184124955">
                  <w:marLeft w:val="0"/>
                  <w:marRight w:val="0"/>
                  <w:marTop w:val="0"/>
                  <w:marBottom w:val="0"/>
                  <w:divBdr>
                    <w:top w:val="none" w:sz="0" w:space="0" w:color="auto"/>
                    <w:left w:val="none" w:sz="0" w:space="0" w:color="auto"/>
                    <w:bottom w:val="none" w:sz="0" w:space="0" w:color="auto"/>
                    <w:right w:val="none" w:sz="0" w:space="0" w:color="auto"/>
                  </w:divBdr>
                  <w:divsChild>
                    <w:div w:id="1720663573">
                      <w:marLeft w:val="0"/>
                      <w:marRight w:val="0"/>
                      <w:marTop w:val="0"/>
                      <w:marBottom w:val="0"/>
                      <w:divBdr>
                        <w:top w:val="none" w:sz="0" w:space="0" w:color="auto"/>
                        <w:left w:val="none" w:sz="0" w:space="0" w:color="auto"/>
                        <w:bottom w:val="none" w:sz="0" w:space="0" w:color="auto"/>
                        <w:right w:val="none" w:sz="0" w:space="0" w:color="auto"/>
                      </w:divBdr>
                      <w:divsChild>
                        <w:div w:id="207107956">
                          <w:marLeft w:val="0"/>
                          <w:marRight w:val="0"/>
                          <w:marTop w:val="0"/>
                          <w:marBottom w:val="0"/>
                          <w:divBdr>
                            <w:top w:val="none" w:sz="0" w:space="0" w:color="auto"/>
                            <w:left w:val="none" w:sz="0" w:space="0" w:color="auto"/>
                            <w:bottom w:val="none" w:sz="0" w:space="0" w:color="auto"/>
                            <w:right w:val="none" w:sz="0" w:space="0" w:color="auto"/>
                          </w:divBdr>
                          <w:divsChild>
                            <w:div w:id="1834837623">
                              <w:marLeft w:val="0"/>
                              <w:marRight w:val="0"/>
                              <w:marTop w:val="0"/>
                              <w:marBottom w:val="0"/>
                              <w:divBdr>
                                <w:top w:val="none" w:sz="0" w:space="0" w:color="auto"/>
                                <w:left w:val="none" w:sz="0" w:space="0" w:color="auto"/>
                                <w:bottom w:val="none" w:sz="0" w:space="0" w:color="auto"/>
                                <w:right w:val="none" w:sz="0" w:space="0" w:color="auto"/>
                              </w:divBdr>
                              <w:divsChild>
                                <w:div w:id="3241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20923">
          <w:marLeft w:val="0"/>
          <w:marRight w:val="0"/>
          <w:marTop w:val="0"/>
          <w:marBottom w:val="0"/>
          <w:divBdr>
            <w:top w:val="none" w:sz="0" w:space="0" w:color="auto"/>
            <w:left w:val="none" w:sz="0" w:space="0" w:color="auto"/>
            <w:bottom w:val="none" w:sz="0" w:space="0" w:color="auto"/>
            <w:right w:val="none" w:sz="0" w:space="0" w:color="auto"/>
          </w:divBdr>
          <w:divsChild>
            <w:div w:id="910390687">
              <w:marLeft w:val="0"/>
              <w:marRight w:val="0"/>
              <w:marTop w:val="0"/>
              <w:marBottom w:val="0"/>
              <w:divBdr>
                <w:top w:val="none" w:sz="0" w:space="0" w:color="auto"/>
                <w:left w:val="none" w:sz="0" w:space="0" w:color="auto"/>
                <w:bottom w:val="none" w:sz="0" w:space="0" w:color="auto"/>
                <w:right w:val="none" w:sz="0" w:space="0" w:color="auto"/>
              </w:divBdr>
              <w:divsChild>
                <w:div w:id="24060598">
                  <w:marLeft w:val="0"/>
                  <w:marRight w:val="0"/>
                  <w:marTop w:val="0"/>
                  <w:marBottom w:val="0"/>
                  <w:divBdr>
                    <w:top w:val="none" w:sz="0" w:space="0" w:color="auto"/>
                    <w:left w:val="none" w:sz="0" w:space="0" w:color="auto"/>
                    <w:bottom w:val="none" w:sz="0" w:space="0" w:color="auto"/>
                    <w:right w:val="none" w:sz="0" w:space="0" w:color="auto"/>
                  </w:divBdr>
                  <w:divsChild>
                    <w:div w:id="1376807510">
                      <w:marLeft w:val="0"/>
                      <w:marRight w:val="0"/>
                      <w:marTop w:val="0"/>
                      <w:marBottom w:val="0"/>
                      <w:divBdr>
                        <w:top w:val="none" w:sz="0" w:space="0" w:color="auto"/>
                        <w:left w:val="none" w:sz="0" w:space="0" w:color="auto"/>
                        <w:bottom w:val="none" w:sz="0" w:space="0" w:color="auto"/>
                        <w:right w:val="none" w:sz="0" w:space="0" w:color="auto"/>
                      </w:divBdr>
                    </w:div>
                  </w:divsChild>
                </w:div>
                <w:div w:id="267126266">
                  <w:marLeft w:val="0"/>
                  <w:marRight w:val="0"/>
                  <w:marTop w:val="0"/>
                  <w:marBottom w:val="0"/>
                  <w:divBdr>
                    <w:top w:val="none" w:sz="0" w:space="0" w:color="auto"/>
                    <w:left w:val="none" w:sz="0" w:space="0" w:color="auto"/>
                    <w:bottom w:val="none" w:sz="0" w:space="0" w:color="auto"/>
                    <w:right w:val="none" w:sz="0" w:space="0" w:color="auto"/>
                  </w:divBdr>
                  <w:divsChild>
                    <w:div w:id="1617441522">
                      <w:marLeft w:val="0"/>
                      <w:marRight w:val="0"/>
                      <w:marTop w:val="0"/>
                      <w:marBottom w:val="0"/>
                      <w:divBdr>
                        <w:top w:val="none" w:sz="0" w:space="0" w:color="auto"/>
                        <w:left w:val="none" w:sz="0" w:space="0" w:color="auto"/>
                        <w:bottom w:val="none" w:sz="0" w:space="0" w:color="auto"/>
                        <w:right w:val="none" w:sz="0" w:space="0" w:color="auto"/>
                      </w:divBdr>
                      <w:divsChild>
                        <w:div w:id="253704647">
                          <w:marLeft w:val="0"/>
                          <w:marRight w:val="0"/>
                          <w:marTop w:val="0"/>
                          <w:marBottom w:val="0"/>
                          <w:divBdr>
                            <w:top w:val="none" w:sz="0" w:space="0" w:color="auto"/>
                            <w:left w:val="none" w:sz="0" w:space="0" w:color="auto"/>
                            <w:bottom w:val="none" w:sz="0" w:space="0" w:color="auto"/>
                            <w:right w:val="none" w:sz="0" w:space="0" w:color="auto"/>
                          </w:divBdr>
                        </w:div>
                        <w:div w:id="789400743">
                          <w:marLeft w:val="0"/>
                          <w:marRight w:val="0"/>
                          <w:marTop w:val="0"/>
                          <w:marBottom w:val="0"/>
                          <w:divBdr>
                            <w:top w:val="none" w:sz="0" w:space="0" w:color="auto"/>
                            <w:left w:val="none" w:sz="0" w:space="0" w:color="auto"/>
                            <w:bottom w:val="none" w:sz="0" w:space="0" w:color="auto"/>
                            <w:right w:val="none" w:sz="0" w:space="0" w:color="auto"/>
                          </w:divBdr>
                        </w:div>
                        <w:div w:id="859054320">
                          <w:marLeft w:val="0"/>
                          <w:marRight w:val="0"/>
                          <w:marTop w:val="0"/>
                          <w:marBottom w:val="0"/>
                          <w:divBdr>
                            <w:top w:val="none" w:sz="0" w:space="0" w:color="auto"/>
                            <w:left w:val="none" w:sz="0" w:space="0" w:color="auto"/>
                            <w:bottom w:val="none" w:sz="0" w:space="0" w:color="auto"/>
                            <w:right w:val="none" w:sz="0" w:space="0" w:color="auto"/>
                          </w:divBdr>
                        </w:div>
                        <w:div w:id="9412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39312">
              <w:marLeft w:val="0"/>
              <w:marRight w:val="0"/>
              <w:marTop w:val="0"/>
              <w:marBottom w:val="0"/>
              <w:divBdr>
                <w:top w:val="none" w:sz="0" w:space="0" w:color="auto"/>
                <w:left w:val="none" w:sz="0" w:space="0" w:color="auto"/>
                <w:bottom w:val="none" w:sz="0" w:space="0" w:color="auto"/>
                <w:right w:val="none" w:sz="0" w:space="0" w:color="auto"/>
              </w:divBdr>
              <w:divsChild>
                <w:div w:id="1959987433">
                  <w:marLeft w:val="0"/>
                  <w:marRight w:val="0"/>
                  <w:marTop w:val="0"/>
                  <w:marBottom w:val="0"/>
                  <w:divBdr>
                    <w:top w:val="none" w:sz="0" w:space="0" w:color="auto"/>
                    <w:left w:val="none" w:sz="0" w:space="0" w:color="auto"/>
                    <w:bottom w:val="none" w:sz="0" w:space="0" w:color="auto"/>
                    <w:right w:val="none" w:sz="0" w:space="0" w:color="auto"/>
                  </w:divBdr>
                  <w:divsChild>
                    <w:div w:id="944995516">
                      <w:marLeft w:val="0"/>
                      <w:marRight w:val="0"/>
                      <w:marTop w:val="0"/>
                      <w:marBottom w:val="0"/>
                      <w:divBdr>
                        <w:top w:val="none" w:sz="0" w:space="0" w:color="auto"/>
                        <w:left w:val="none" w:sz="0" w:space="0" w:color="auto"/>
                        <w:bottom w:val="none" w:sz="0" w:space="0" w:color="auto"/>
                        <w:right w:val="none" w:sz="0" w:space="0" w:color="auto"/>
                      </w:divBdr>
                      <w:divsChild>
                        <w:div w:id="919290726">
                          <w:marLeft w:val="0"/>
                          <w:marRight w:val="0"/>
                          <w:marTop w:val="0"/>
                          <w:marBottom w:val="0"/>
                          <w:divBdr>
                            <w:top w:val="none" w:sz="0" w:space="0" w:color="auto"/>
                            <w:left w:val="none" w:sz="0" w:space="0" w:color="auto"/>
                            <w:bottom w:val="none" w:sz="0" w:space="0" w:color="auto"/>
                            <w:right w:val="none" w:sz="0" w:space="0" w:color="auto"/>
                          </w:divBdr>
                          <w:divsChild>
                            <w:div w:id="2131364192">
                              <w:marLeft w:val="0"/>
                              <w:marRight w:val="0"/>
                              <w:marTop w:val="0"/>
                              <w:marBottom w:val="0"/>
                              <w:divBdr>
                                <w:top w:val="none" w:sz="0" w:space="0" w:color="auto"/>
                                <w:left w:val="none" w:sz="0" w:space="0" w:color="auto"/>
                                <w:bottom w:val="none" w:sz="0" w:space="0" w:color="auto"/>
                                <w:right w:val="none" w:sz="0" w:space="0" w:color="auto"/>
                              </w:divBdr>
                              <w:divsChild>
                                <w:div w:id="1293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96897">
          <w:marLeft w:val="0"/>
          <w:marRight w:val="0"/>
          <w:marTop w:val="0"/>
          <w:marBottom w:val="0"/>
          <w:divBdr>
            <w:top w:val="none" w:sz="0" w:space="0" w:color="auto"/>
            <w:left w:val="none" w:sz="0" w:space="0" w:color="auto"/>
            <w:bottom w:val="none" w:sz="0" w:space="0" w:color="auto"/>
            <w:right w:val="none" w:sz="0" w:space="0" w:color="auto"/>
          </w:divBdr>
          <w:divsChild>
            <w:div w:id="280309186">
              <w:marLeft w:val="0"/>
              <w:marRight w:val="0"/>
              <w:marTop w:val="0"/>
              <w:marBottom w:val="0"/>
              <w:divBdr>
                <w:top w:val="none" w:sz="0" w:space="0" w:color="auto"/>
                <w:left w:val="none" w:sz="0" w:space="0" w:color="auto"/>
                <w:bottom w:val="none" w:sz="0" w:space="0" w:color="auto"/>
                <w:right w:val="none" w:sz="0" w:space="0" w:color="auto"/>
              </w:divBdr>
              <w:divsChild>
                <w:div w:id="110589140">
                  <w:marLeft w:val="0"/>
                  <w:marRight w:val="0"/>
                  <w:marTop w:val="0"/>
                  <w:marBottom w:val="0"/>
                  <w:divBdr>
                    <w:top w:val="none" w:sz="0" w:space="0" w:color="auto"/>
                    <w:left w:val="none" w:sz="0" w:space="0" w:color="auto"/>
                    <w:bottom w:val="none" w:sz="0" w:space="0" w:color="auto"/>
                    <w:right w:val="none" w:sz="0" w:space="0" w:color="auto"/>
                  </w:divBdr>
                  <w:divsChild>
                    <w:div w:id="136840312">
                      <w:marLeft w:val="0"/>
                      <w:marRight w:val="0"/>
                      <w:marTop w:val="0"/>
                      <w:marBottom w:val="0"/>
                      <w:divBdr>
                        <w:top w:val="none" w:sz="0" w:space="0" w:color="auto"/>
                        <w:left w:val="none" w:sz="0" w:space="0" w:color="auto"/>
                        <w:bottom w:val="none" w:sz="0" w:space="0" w:color="auto"/>
                        <w:right w:val="none" w:sz="0" w:space="0" w:color="auto"/>
                      </w:divBdr>
                    </w:div>
                  </w:divsChild>
                </w:div>
                <w:div w:id="1444183449">
                  <w:marLeft w:val="0"/>
                  <w:marRight w:val="0"/>
                  <w:marTop w:val="0"/>
                  <w:marBottom w:val="0"/>
                  <w:divBdr>
                    <w:top w:val="none" w:sz="0" w:space="0" w:color="auto"/>
                    <w:left w:val="none" w:sz="0" w:space="0" w:color="auto"/>
                    <w:bottom w:val="none" w:sz="0" w:space="0" w:color="auto"/>
                    <w:right w:val="none" w:sz="0" w:space="0" w:color="auto"/>
                  </w:divBdr>
                  <w:divsChild>
                    <w:div w:id="125126099">
                      <w:marLeft w:val="0"/>
                      <w:marRight w:val="0"/>
                      <w:marTop w:val="0"/>
                      <w:marBottom w:val="0"/>
                      <w:divBdr>
                        <w:top w:val="none" w:sz="0" w:space="0" w:color="auto"/>
                        <w:left w:val="none" w:sz="0" w:space="0" w:color="auto"/>
                        <w:bottom w:val="none" w:sz="0" w:space="0" w:color="auto"/>
                        <w:right w:val="none" w:sz="0" w:space="0" w:color="auto"/>
                      </w:divBdr>
                      <w:divsChild>
                        <w:div w:id="44984858">
                          <w:marLeft w:val="0"/>
                          <w:marRight w:val="0"/>
                          <w:marTop w:val="0"/>
                          <w:marBottom w:val="0"/>
                          <w:divBdr>
                            <w:top w:val="none" w:sz="0" w:space="0" w:color="auto"/>
                            <w:left w:val="none" w:sz="0" w:space="0" w:color="auto"/>
                            <w:bottom w:val="none" w:sz="0" w:space="0" w:color="auto"/>
                            <w:right w:val="none" w:sz="0" w:space="0" w:color="auto"/>
                          </w:divBdr>
                        </w:div>
                        <w:div w:id="383212260">
                          <w:marLeft w:val="0"/>
                          <w:marRight w:val="0"/>
                          <w:marTop w:val="0"/>
                          <w:marBottom w:val="0"/>
                          <w:divBdr>
                            <w:top w:val="none" w:sz="0" w:space="0" w:color="auto"/>
                            <w:left w:val="none" w:sz="0" w:space="0" w:color="auto"/>
                            <w:bottom w:val="none" w:sz="0" w:space="0" w:color="auto"/>
                            <w:right w:val="none" w:sz="0" w:space="0" w:color="auto"/>
                          </w:divBdr>
                        </w:div>
                        <w:div w:id="1408727121">
                          <w:marLeft w:val="0"/>
                          <w:marRight w:val="0"/>
                          <w:marTop w:val="0"/>
                          <w:marBottom w:val="0"/>
                          <w:divBdr>
                            <w:top w:val="none" w:sz="0" w:space="0" w:color="auto"/>
                            <w:left w:val="none" w:sz="0" w:space="0" w:color="auto"/>
                            <w:bottom w:val="none" w:sz="0" w:space="0" w:color="auto"/>
                            <w:right w:val="none" w:sz="0" w:space="0" w:color="auto"/>
                          </w:divBdr>
                        </w:div>
                        <w:div w:id="16397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4393">
              <w:marLeft w:val="0"/>
              <w:marRight w:val="0"/>
              <w:marTop w:val="0"/>
              <w:marBottom w:val="0"/>
              <w:divBdr>
                <w:top w:val="none" w:sz="0" w:space="0" w:color="auto"/>
                <w:left w:val="none" w:sz="0" w:space="0" w:color="auto"/>
                <w:bottom w:val="none" w:sz="0" w:space="0" w:color="auto"/>
                <w:right w:val="none" w:sz="0" w:space="0" w:color="auto"/>
              </w:divBdr>
              <w:divsChild>
                <w:div w:id="1256401565">
                  <w:marLeft w:val="0"/>
                  <w:marRight w:val="0"/>
                  <w:marTop w:val="0"/>
                  <w:marBottom w:val="0"/>
                  <w:divBdr>
                    <w:top w:val="none" w:sz="0" w:space="0" w:color="auto"/>
                    <w:left w:val="none" w:sz="0" w:space="0" w:color="auto"/>
                    <w:bottom w:val="none" w:sz="0" w:space="0" w:color="auto"/>
                    <w:right w:val="none" w:sz="0" w:space="0" w:color="auto"/>
                  </w:divBdr>
                  <w:divsChild>
                    <w:div w:id="1905918204">
                      <w:marLeft w:val="0"/>
                      <w:marRight w:val="0"/>
                      <w:marTop w:val="0"/>
                      <w:marBottom w:val="0"/>
                      <w:divBdr>
                        <w:top w:val="none" w:sz="0" w:space="0" w:color="auto"/>
                        <w:left w:val="none" w:sz="0" w:space="0" w:color="auto"/>
                        <w:bottom w:val="none" w:sz="0" w:space="0" w:color="auto"/>
                        <w:right w:val="none" w:sz="0" w:space="0" w:color="auto"/>
                      </w:divBdr>
                      <w:divsChild>
                        <w:div w:id="135535090">
                          <w:marLeft w:val="0"/>
                          <w:marRight w:val="0"/>
                          <w:marTop w:val="0"/>
                          <w:marBottom w:val="0"/>
                          <w:divBdr>
                            <w:top w:val="none" w:sz="0" w:space="0" w:color="auto"/>
                            <w:left w:val="none" w:sz="0" w:space="0" w:color="auto"/>
                            <w:bottom w:val="none" w:sz="0" w:space="0" w:color="auto"/>
                            <w:right w:val="none" w:sz="0" w:space="0" w:color="auto"/>
                          </w:divBdr>
                          <w:divsChild>
                            <w:div w:id="25641635">
                              <w:marLeft w:val="0"/>
                              <w:marRight w:val="0"/>
                              <w:marTop w:val="0"/>
                              <w:marBottom w:val="0"/>
                              <w:divBdr>
                                <w:top w:val="none" w:sz="0" w:space="0" w:color="auto"/>
                                <w:left w:val="none" w:sz="0" w:space="0" w:color="auto"/>
                                <w:bottom w:val="none" w:sz="0" w:space="0" w:color="auto"/>
                                <w:right w:val="none" w:sz="0" w:space="0" w:color="auto"/>
                              </w:divBdr>
                              <w:divsChild>
                                <w:div w:id="1702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220079">
          <w:marLeft w:val="0"/>
          <w:marRight w:val="0"/>
          <w:marTop w:val="0"/>
          <w:marBottom w:val="0"/>
          <w:divBdr>
            <w:top w:val="none" w:sz="0" w:space="0" w:color="BDBDBD"/>
            <w:left w:val="none" w:sz="0" w:space="0" w:color="BDBDBD"/>
            <w:bottom w:val="single" w:sz="6" w:space="0" w:color="BDBDBD"/>
            <w:right w:val="none" w:sz="0" w:space="0" w:color="BDBDBD"/>
          </w:divBdr>
          <w:divsChild>
            <w:div w:id="1265923808">
              <w:marLeft w:val="0"/>
              <w:marRight w:val="0"/>
              <w:marTop w:val="0"/>
              <w:marBottom w:val="0"/>
              <w:divBdr>
                <w:top w:val="none" w:sz="0" w:space="0" w:color="auto"/>
                <w:left w:val="none" w:sz="0" w:space="0" w:color="auto"/>
                <w:bottom w:val="none" w:sz="0" w:space="0" w:color="auto"/>
                <w:right w:val="none" w:sz="0" w:space="0" w:color="auto"/>
              </w:divBdr>
            </w:div>
          </w:divsChild>
        </w:div>
        <w:div w:id="376123075">
          <w:marLeft w:val="0"/>
          <w:marRight w:val="0"/>
          <w:marTop w:val="0"/>
          <w:marBottom w:val="0"/>
          <w:divBdr>
            <w:top w:val="none" w:sz="0" w:space="0" w:color="BDBDBD"/>
            <w:left w:val="none" w:sz="0" w:space="0" w:color="BDBDBD"/>
            <w:bottom w:val="single" w:sz="6" w:space="0" w:color="BDBDBD"/>
            <w:right w:val="none" w:sz="0" w:space="0" w:color="BDBDBD"/>
          </w:divBdr>
          <w:divsChild>
            <w:div w:id="501891771">
              <w:marLeft w:val="0"/>
              <w:marRight w:val="0"/>
              <w:marTop w:val="0"/>
              <w:marBottom w:val="0"/>
              <w:divBdr>
                <w:top w:val="none" w:sz="0" w:space="0" w:color="auto"/>
                <w:left w:val="none" w:sz="0" w:space="0" w:color="auto"/>
                <w:bottom w:val="none" w:sz="0" w:space="0" w:color="auto"/>
                <w:right w:val="none" w:sz="0" w:space="0" w:color="auto"/>
              </w:divBdr>
            </w:div>
          </w:divsChild>
        </w:div>
        <w:div w:id="454562015">
          <w:marLeft w:val="0"/>
          <w:marRight w:val="0"/>
          <w:marTop w:val="0"/>
          <w:marBottom w:val="0"/>
          <w:divBdr>
            <w:top w:val="none" w:sz="0" w:space="0" w:color="BDBDBD"/>
            <w:left w:val="none" w:sz="0" w:space="0" w:color="BDBDBD"/>
            <w:bottom w:val="single" w:sz="6" w:space="0" w:color="BDBDBD"/>
            <w:right w:val="none" w:sz="0" w:space="0" w:color="BDBDBD"/>
          </w:divBdr>
          <w:divsChild>
            <w:div w:id="1948191088">
              <w:marLeft w:val="0"/>
              <w:marRight w:val="0"/>
              <w:marTop w:val="0"/>
              <w:marBottom w:val="0"/>
              <w:divBdr>
                <w:top w:val="none" w:sz="0" w:space="0" w:color="auto"/>
                <w:left w:val="none" w:sz="0" w:space="0" w:color="auto"/>
                <w:bottom w:val="none" w:sz="0" w:space="0" w:color="auto"/>
                <w:right w:val="none" w:sz="0" w:space="0" w:color="auto"/>
              </w:divBdr>
            </w:div>
          </w:divsChild>
        </w:div>
        <w:div w:id="459299405">
          <w:marLeft w:val="0"/>
          <w:marRight w:val="0"/>
          <w:marTop w:val="0"/>
          <w:marBottom w:val="0"/>
          <w:divBdr>
            <w:top w:val="none" w:sz="0" w:space="0" w:color="BDBDBD"/>
            <w:left w:val="none" w:sz="0" w:space="0" w:color="BDBDBD"/>
            <w:bottom w:val="single" w:sz="6" w:space="0" w:color="BDBDBD"/>
            <w:right w:val="none" w:sz="0" w:space="0" w:color="BDBDBD"/>
          </w:divBdr>
          <w:divsChild>
            <w:div w:id="2099983648">
              <w:marLeft w:val="0"/>
              <w:marRight w:val="0"/>
              <w:marTop w:val="0"/>
              <w:marBottom w:val="0"/>
              <w:divBdr>
                <w:top w:val="none" w:sz="0" w:space="0" w:color="auto"/>
                <w:left w:val="none" w:sz="0" w:space="0" w:color="auto"/>
                <w:bottom w:val="none" w:sz="0" w:space="0" w:color="auto"/>
                <w:right w:val="none" w:sz="0" w:space="0" w:color="auto"/>
              </w:divBdr>
            </w:div>
          </w:divsChild>
        </w:div>
        <w:div w:id="466046434">
          <w:marLeft w:val="0"/>
          <w:marRight w:val="0"/>
          <w:marTop w:val="0"/>
          <w:marBottom w:val="0"/>
          <w:divBdr>
            <w:top w:val="none" w:sz="0" w:space="0" w:color="BDBDBD"/>
            <w:left w:val="none" w:sz="0" w:space="0" w:color="BDBDBD"/>
            <w:bottom w:val="single" w:sz="6" w:space="0" w:color="BDBDBD"/>
            <w:right w:val="none" w:sz="0" w:space="0" w:color="BDBDBD"/>
          </w:divBdr>
          <w:divsChild>
            <w:div w:id="690108794">
              <w:marLeft w:val="0"/>
              <w:marRight w:val="0"/>
              <w:marTop w:val="0"/>
              <w:marBottom w:val="0"/>
              <w:divBdr>
                <w:top w:val="none" w:sz="0" w:space="0" w:color="auto"/>
                <w:left w:val="none" w:sz="0" w:space="0" w:color="auto"/>
                <w:bottom w:val="none" w:sz="0" w:space="0" w:color="auto"/>
                <w:right w:val="none" w:sz="0" w:space="0" w:color="auto"/>
              </w:divBdr>
            </w:div>
          </w:divsChild>
        </w:div>
        <w:div w:id="483742997">
          <w:marLeft w:val="0"/>
          <w:marRight w:val="0"/>
          <w:marTop w:val="0"/>
          <w:marBottom w:val="0"/>
          <w:divBdr>
            <w:top w:val="none" w:sz="0" w:space="0" w:color="BDBDBD"/>
            <w:left w:val="none" w:sz="0" w:space="0" w:color="BDBDBD"/>
            <w:bottom w:val="single" w:sz="6" w:space="0" w:color="BDBDBD"/>
            <w:right w:val="none" w:sz="0" w:space="0" w:color="BDBDBD"/>
          </w:divBdr>
          <w:divsChild>
            <w:div w:id="277690005">
              <w:marLeft w:val="0"/>
              <w:marRight w:val="0"/>
              <w:marTop w:val="0"/>
              <w:marBottom w:val="0"/>
              <w:divBdr>
                <w:top w:val="none" w:sz="0" w:space="0" w:color="auto"/>
                <w:left w:val="none" w:sz="0" w:space="0" w:color="auto"/>
                <w:bottom w:val="none" w:sz="0" w:space="0" w:color="auto"/>
                <w:right w:val="none" w:sz="0" w:space="0" w:color="auto"/>
              </w:divBdr>
            </w:div>
          </w:divsChild>
        </w:div>
        <w:div w:id="512689450">
          <w:marLeft w:val="0"/>
          <w:marRight w:val="0"/>
          <w:marTop w:val="0"/>
          <w:marBottom w:val="0"/>
          <w:divBdr>
            <w:top w:val="none" w:sz="0" w:space="0" w:color="BDBDBD"/>
            <w:left w:val="none" w:sz="0" w:space="0" w:color="BDBDBD"/>
            <w:bottom w:val="single" w:sz="6" w:space="0" w:color="BDBDBD"/>
            <w:right w:val="none" w:sz="0" w:space="0" w:color="BDBDBD"/>
          </w:divBdr>
          <w:divsChild>
            <w:div w:id="1953631907">
              <w:marLeft w:val="0"/>
              <w:marRight w:val="0"/>
              <w:marTop w:val="0"/>
              <w:marBottom w:val="0"/>
              <w:divBdr>
                <w:top w:val="none" w:sz="0" w:space="0" w:color="auto"/>
                <w:left w:val="none" w:sz="0" w:space="0" w:color="auto"/>
                <w:bottom w:val="none" w:sz="0" w:space="0" w:color="auto"/>
                <w:right w:val="none" w:sz="0" w:space="0" w:color="auto"/>
              </w:divBdr>
            </w:div>
          </w:divsChild>
        </w:div>
        <w:div w:id="554393855">
          <w:marLeft w:val="0"/>
          <w:marRight w:val="0"/>
          <w:marTop w:val="0"/>
          <w:marBottom w:val="0"/>
          <w:divBdr>
            <w:top w:val="none" w:sz="0" w:space="0" w:color="auto"/>
            <w:left w:val="none" w:sz="0" w:space="0" w:color="auto"/>
            <w:bottom w:val="none" w:sz="0" w:space="0" w:color="auto"/>
            <w:right w:val="none" w:sz="0" w:space="0" w:color="auto"/>
          </w:divBdr>
          <w:divsChild>
            <w:div w:id="280845069">
              <w:marLeft w:val="0"/>
              <w:marRight w:val="0"/>
              <w:marTop w:val="0"/>
              <w:marBottom w:val="0"/>
              <w:divBdr>
                <w:top w:val="none" w:sz="0" w:space="0" w:color="auto"/>
                <w:left w:val="none" w:sz="0" w:space="0" w:color="auto"/>
                <w:bottom w:val="none" w:sz="0" w:space="0" w:color="auto"/>
                <w:right w:val="none" w:sz="0" w:space="0" w:color="auto"/>
              </w:divBdr>
              <w:divsChild>
                <w:div w:id="302079879">
                  <w:marLeft w:val="0"/>
                  <w:marRight w:val="0"/>
                  <w:marTop w:val="0"/>
                  <w:marBottom w:val="0"/>
                  <w:divBdr>
                    <w:top w:val="none" w:sz="0" w:space="0" w:color="auto"/>
                    <w:left w:val="none" w:sz="0" w:space="0" w:color="auto"/>
                    <w:bottom w:val="none" w:sz="0" w:space="0" w:color="auto"/>
                    <w:right w:val="none" w:sz="0" w:space="0" w:color="auto"/>
                  </w:divBdr>
                  <w:divsChild>
                    <w:div w:id="2096052275">
                      <w:marLeft w:val="0"/>
                      <w:marRight w:val="0"/>
                      <w:marTop w:val="0"/>
                      <w:marBottom w:val="0"/>
                      <w:divBdr>
                        <w:top w:val="none" w:sz="0" w:space="0" w:color="auto"/>
                        <w:left w:val="none" w:sz="0" w:space="0" w:color="auto"/>
                        <w:bottom w:val="none" w:sz="0" w:space="0" w:color="auto"/>
                        <w:right w:val="none" w:sz="0" w:space="0" w:color="auto"/>
                      </w:divBdr>
                      <w:divsChild>
                        <w:div w:id="236596295">
                          <w:marLeft w:val="0"/>
                          <w:marRight w:val="0"/>
                          <w:marTop w:val="0"/>
                          <w:marBottom w:val="0"/>
                          <w:divBdr>
                            <w:top w:val="none" w:sz="0" w:space="0" w:color="auto"/>
                            <w:left w:val="none" w:sz="0" w:space="0" w:color="auto"/>
                            <w:bottom w:val="none" w:sz="0" w:space="0" w:color="auto"/>
                            <w:right w:val="none" w:sz="0" w:space="0" w:color="auto"/>
                          </w:divBdr>
                        </w:div>
                        <w:div w:id="514654548">
                          <w:marLeft w:val="0"/>
                          <w:marRight w:val="0"/>
                          <w:marTop w:val="0"/>
                          <w:marBottom w:val="0"/>
                          <w:divBdr>
                            <w:top w:val="none" w:sz="0" w:space="0" w:color="auto"/>
                            <w:left w:val="none" w:sz="0" w:space="0" w:color="auto"/>
                            <w:bottom w:val="none" w:sz="0" w:space="0" w:color="auto"/>
                            <w:right w:val="none" w:sz="0" w:space="0" w:color="auto"/>
                          </w:divBdr>
                        </w:div>
                        <w:div w:id="844052338">
                          <w:marLeft w:val="0"/>
                          <w:marRight w:val="0"/>
                          <w:marTop w:val="0"/>
                          <w:marBottom w:val="0"/>
                          <w:divBdr>
                            <w:top w:val="none" w:sz="0" w:space="0" w:color="auto"/>
                            <w:left w:val="none" w:sz="0" w:space="0" w:color="auto"/>
                            <w:bottom w:val="none" w:sz="0" w:space="0" w:color="auto"/>
                            <w:right w:val="none" w:sz="0" w:space="0" w:color="auto"/>
                          </w:divBdr>
                        </w:div>
                        <w:div w:id="1376736853">
                          <w:marLeft w:val="0"/>
                          <w:marRight w:val="0"/>
                          <w:marTop w:val="0"/>
                          <w:marBottom w:val="0"/>
                          <w:divBdr>
                            <w:top w:val="none" w:sz="0" w:space="0" w:color="auto"/>
                            <w:left w:val="none" w:sz="0" w:space="0" w:color="auto"/>
                            <w:bottom w:val="none" w:sz="0" w:space="0" w:color="auto"/>
                            <w:right w:val="none" w:sz="0" w:space="0" w:color="auto"/>
                          </w:divBdr>
                        </w:div>
                        <w:div w:id="20039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4025">
                  <w:marLeft w:val="0"/>
                  <w:marRight w:val="0"/>
                  <w:marTop w:val="0"/>
                  <w:marBottom w:val="0"/>
                  <w:divBdr>
                    <w:top w:val="none" w:sz="0" w:space="0" w:color="auto"/>
                    <w:left w:val="none" w:sz="0" w:space="0" w:color="auto"/>
                    <w:bottom w:val="none" w:sz="0" w:space="0" w:color="auto"/>
                    <w:right w:val="none" w:sz="0" w:space="0" w:color="auto"/>
                  </w:divBdr>
                  <w:divsChild>
                    <w:div w:id="1625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244">
              <w:marLeft w:val="0"/>
              <w:marRight w:val="0"/>
              <w:marTop w:val="0"/>
              <w:marBottom w:val="0"/>
              <w:divBdr>
                <w:top w:val="none" w:sz="0" w:space="0" w:color="auto"/>
                <w:left w:val="none" w:sz="0" w:space="0" w:color="auto"/>
                <w:bottom w:val="none" w:sz="0" w:space="0" w:color="auto"/>
                <w:right w:val="none" w:sz="0" w:space="0" w:color="auto"/>
              </w:divBdr>
              <w:divsChild>
                <w:div w:id="817569777">
                  <w:marLeft w:val="0"/>
                  <w:marRight w:val="0"/>
                  <w:marTop w:val="0"/>
                  <w:marBottom w:val="0"/>
                  <w:divBdr>
                    <w:top w:val="none" w:sz="0" w:space="0" w:color="auto"/>
                    <w:left w:val="none" w:sz="0" w:space="0" w:color="auto"/>
                    <w:bottom w:val="none" w:sz="0" w:space="0" w:color="auto"/>
                    <w:right w:val="none" w:sz="0" w:space="0" w:color="auto"/>
                  </w:divBdr>
                  <w:divsChild>
                    <w:div w:id="63984982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0"/>
                          <w:divBdr>
                            <w:top w:val="none" w:sz="0" w:space="0" w:color="auto"/>
                            <w:left w:val="none" w:sz="0" w:space="0" w:color="auto"/>
                            <w:bottom w:val="none" w:sz="0" w:space="0" w:color="auto"/>
                            <w:right w:val="none" w:sz="0" w:space="0" w:color="auto"/>
                          </w:divBdr>
                          <w:divsChild>
                            <w:div w:id="65227629">
                              <w:marLeft w:val="0"/>
                              <w:marRight w:val="0"/>
                              <w:marTop w:val="0"/>
                              <w:marBottom w:val="0"/>
                              <w:divBdr>
                                <w:top w:val="none" w:sz="0" w:space="0" w:color="auto"/>
                                <w:left w:val="none" w:sz="0" w:space="0" w:color="auto"/>
                                <w:bottom w:val="none" w:sz="0" w:space="0" w:color="auto"/>
                                <w:right w:val="none" w:sz="0" w:space="0" w:color="auto"/>
                              </w:divBdr>
                              <w:divsChild>
                                <w:div w:id="555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4298">
          <w:marLeft w:val="0"/>
          <w:marRight w:val="0"/>
          <w:marTop w:val="0"/>
          <w:marBottom w:val="0"/>
          <w:divBdr>
            <w:top w:val="none" w:sz="0" w:space="0" w:color="auto"/>
            <w:left w:val="none" w:sz="0" w:space="0" w:color="auto"/>
            <w:bottom w:val="none" w:sz="0" w:space="0" w:color="auto"/>
            <w:right w:val="none" w:sz="0" w:space="0" w:color="auto"/>
          </w:divBdr>
          <w:divsChild>
            <w:div w:id="754204319">
              <w:marLeft w:val="0"/>
              <w:marRight w:val="0"/>
              <w:marTop w:val="0"/>
              <w:marBottom w:val="0"/>
              <w:divBdr>
                <w:top w:val="none" w:sz="0" w:space="0" w:color="auto"/>
                <w:left w:val="none" w:sz="0" w:space="0" w:color="auto"/>
                <w:bottom w:val="none" w:sz="0" w:space="0" w:color="auto"/>
                <w:right w:val="none" w:sz="0" w:space="0" w:color="auto"/>
              </w:divBdr>
              <w:divsChild>
                <w:div w:id="1362707500">
                  <w:marLeft w:val="0"/>
                  <w:marRight w:val="0"/>
                  <w:marTop w:val="0"/>
                  <w:marBottom w:val="0"/>
                  <w:divBdr>
                    <w:top w:val="none" w:sz="0" w:space="0" w:color="auto"/>
                    <w:left w:val="none" w:sz="0" w:space="0" w:color="auto"/>
                    <w:bottom w:val="none" w:sz="0" w:space="0" w:color="auto"/>
                    <w:right w:val="none" w:sz="0" w:space="0" w:color="auto"/>
                  </w:divBdr>
                  <w:divsChild>
                    <w:div w:id="246425945">
                      <w:marLeft w:val="0"/>
                      <w:marRight w:val="0"/>
                      <w:marTop w:val="0"/>
                      <w:marBottom w:val="0"/>
                      <w:divBdr>
                        <w:top w:val="none" w:sz="0" w:space="0" w:color="auto"/>
                        <w:left w:val="none" w:sz="0" w:space="0" w:color="auto"/>
                        <w:bottom w:val="none" w:sz="0" w:space="0" w:color="auto"/>
                        <w:right w:val="none" w:sz="0" w:space="0" w:color="auto"/>
                      </w:divBdr>
                      <w:divsChild>
                        <w:div w:id="280453638">
                          <w:marLeft w:val="0"/>
                          <w:marRight w:val="0"/>
                          <w:marTop w:val="0"/>
                          <w:marBottom w:val="0"/>
                          <w:divBdr>
                            <w:top w:val="none" w:sz="0" w:space="0" w:color="auto"/>
                            <w:left w:val="none" w:sz="0" w:space="0" w:color="auto"/>
                            <w:bottom w:val="none" w:sz="0" w:space="0" w:color="auto"/>
                            <w:right w:val="none" w:sz="0" w:space="0" w:color="auto"/>
                          </w:divBdr>
                        </w:div>
                        <w:div w:id="321854339">
                          <w:marLeft w:val="0"/>
                          <w:marRight w:val="0"/>
                          <w:marTop w:val="0"/>
                          <w:marBottom w:val="0"/>
                          <w:divBdr>
                            <w:top w:val="none" w:sz="0" w:space="0" w:color="auto"/>
                            <w:left w:val="none" w:sz="0" w:space="0" w:color="auto"/>
                            <w:bottom w:val="none" w:sz="0" w:space="0" w:color="auto"/>
                            <w:right w:val="none" w:sz="0" w:space="0" w:color="auto"/>
                          </w:divBdr>
                        </w:div>
                        <w:div w:id="881793799">
                          <w:marLeft w:val="0"/>
                          <w:marRight w:val="0"/>
                          <w:marTop w:val="0"/>
                          <w:marBottom w:val="0"/>
                          <w:divBdr>
                            <w:top w:val="none" w:sz="0" w:space="0" w:color="auto"/>
                            <w:left w:val="none" w:sz="0" w:space="0" w:color="auto"/>
                            <w:bottom w:val="none" w:sz="0" w:space="0" w:color="auto"/>
                            <w:right w:val="none" w:sz="0" w:space="0" w:color="auto"/>
                          </w:divBdr>
                        </w:div>
                        <w:div w:id="1652756908">
                          <w:marLeft w:val="0"/>
                          <w:marRight w:val="0"/>
                          <w:marTop w:val="0"/>
                          <w:marBottom w:val="0"/>
                          <w:divBdr>
                            <w:top w:val="none" w:sz="0" w:space="0" w:color="auto"/>
                            <w:left w:val="none" w:sz="0" w:space="0" w:color="auto"/>
                            <w:bottom w:val="none" w:sz="0" w:space="0" w:color="auto"/>
                            <w:right w:val="none" w:sz="0" w:space="0" w:color="auto"/>
                          </w:divBdr>
                        </w:div>
                        <w:div w:id="17086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5291">
                  <w:marLeft w:val="0"/>
                  <w:marRight w:val="0"/>
                  <w:marTop w:val="0"/>
                  <w:marBottom w:val="0"/>
                  <w:divBdr>
                    <w:top w:val="none" w:sz="0" w:space="0" w:color="auto"/>
                    <w:left w:val="none" w:sz="0" w:space="0" w:color="auto"/>
                    <w:bottom w:val="none" w:sz="0" w:space="0" w:color="auto"/>
                    <w:right w:val="none" w:sz="0" w:space="0" w:color="auto"/>
                  </w:divBdr>
                  <w:divsChild>
                    <w:div w:id="16027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9039">
              <w:marLeft w:val="0"/>
              <w:marRight w:val="0"/>
              <w:marTop w:val="0"/>
              <w:marBottom w:val="0"/>
              <w:divBdr>
                <w:top w:val="none" w:sz="0" w:space="0" w:color="auto"/>
                <w:left w:val="none" w:sz="0" w:space="0" w:color="auto"/>
                <w:bottom w:val="none" w:sz="0" w:space="0" w:color="auto"/>
                <w:right w:val="none" w:sz="0" w:space="0" w:color="auto"/>
              </w:divBdr>
              <w:divsChild>
                <w:div w:id="1572960033">
                  <w:marLeft w:val="0"/>
                  <w:marRight w:val="0"/>
                  <w:marTop w:val="0"/>
                  <w:marBottom w:val="0"/>
                  <w:divBdr>
                    <w:top w:val="none" w:sz="0" w:space="0" w:color="auto"/>
                    <w:left w:val="none" w:sz="0" w:space="0" w:color="auto"/>
                    <w:bottom w:val="none" w:sz="0" w:space="0" w:color="auto"/>
                    <w:right w:val="none" w:sz="0" w:space="0" w:color="auto"/>
                  </w:divBdr>
                  <w:divsChild>
                    <w:div w:id="294993059">
                      <w:marLeft w:val="0"/>
                      <w:marRight w:val="0"/>
                      <w:marTop w:val="0"/>
                      <w:marBottom w:val="0"/>
                      <w:divBdr>
                        <w:top w:val="none" w:sz="0" w:space="0" w:color="auto"/>
                        <w:left w:val="none" w:sz="0" w:space="0" w:color="auto"/>
                        <w:bottom w:val="none" w:sz="0" w:space="0" w:color="auto"/>
                        <w:right w:val="none" w:sz="0" w:space="0" w:color="auto"/>
                      </w:divBdr>
                      <w:divsChild>
                        <w:div w:id="467163453">
                          <w:marLeft w:val="0"/>
                          <w:marRight w:val="0"/>
                          <w:marTop w:val="0"/>
                          <w:marBottom w:val="0"/>
                          <w:divBdr>
                            <w:top w:val="none" w:sz="0" w:space="0" w:color="auto"/>
                            <w:left w:val="none" w:sz="0" w:space="0" w:color="auto"/>
                            <w:bottom w:val="none" w:sz="0" w:space="0" w:color="auto"/>
                            <w:right w:val="none" w:sz="0" w:space="0" w:color="auto"/>
                          </w:divBdr>
                          <w:divsChild>
                            <w:div w:id="1782261930">
                              <w:marLeft w:val="0"/>
                              <w:marRight w:val="0"/>
                              <w:marTop w:val="0"/>
                              <w:marBottom w:val="0"/>
                              <w:divBdr>
                                <w:top w:val="none" w:sz="0" w:space="0" w:color="auto"/>
                                <w:left w:val="none" w:sz="0" w:space="0" w:color="auto"/>
                                <w:bottom w:val="none" w:sz="0" w:space="0" w:color="auto"/>
                                <w:right w:val="none" w:sz="0" w:space="0" w:color="auto"/>
                              </w:divBdr>
                              <w:divsChild>
                                <w:div w:id="1147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650063">
          <w:marLeft w:val="0"/>
          <w:marRight w:val="0"/>
          <w:marTop w:val="0"/>
          <w:marBottom w:val="0"/>
          <w:divBdr>
            <w:top w:val="none" w:sz="0" w:space="0" w:color="auto"/>
            <w:left w:val="none" w:sz="0" w:space="0" w:color="auto"/>
            <w:bottom w:val="none" w:sz="0" w:space="0" w:color="auto"/>
            <w:right w:val="none" w:sz="0" w:space="0" w:color="auto"/>
          </w:divBdr>
          <w:divsChild>
            <w:div w:id="865405520">
              <w:marLeft w:val="0"/>
              <w:marRight w:val="0"/>
              <w:marTop w:val="0"/>
              <w:marBottom w:val="0"/>
              <w:divBdr>
                <w:top w:val="none" w:sz="0" w:space="0" w:color="auto"/>
                <w:left w:val="none" w:sz="0" w:space="0" w:color="auto"/>
                <w:bottom w:val="none" w:sz="0" w:space="0" w:color="auto"/>
                <w:right w:val="none" w:sz="0" w:space="0" w:color="auto"/>
              </w:divBdr>
              <w:divsChild>
                <w:div w:id="482741293">
                  <w:marLeft w:val="0"/>
                  <w:marRight w:val="0"/>
                  <w:marTop w:val="0"/>
                  <w:marBottom w:val="0"/>
                  <w:divBdr>
                    <w:top w:val="none" w:sz="0" w:space="0" w:color="auto"/>
                    <w:left w:val="none" w:sz="0" w:space="0" w:color="auto"/>
                    <w:bottom w:val="none" w:sz="0" w:space="0" w:color="auto"/>
                    <w:right w:val="none" w:sz="0" w:space="0" w:color="auto"/>
                  </w:divBdr>
                  <w:divsChild>
                    <w:div w:id="2004581058">
                      <w:marLeft w:val="0"/>
                      <w:marRight w:val="0"/>
                      <w:marTop w:val="0"/>
                      <w:marBottom w:val="0"/>
                      <w:divBdr>
                        <w:top w:val="none" w:sz="0" w:space="0" w:color="auto"/>
                        <w:left w:val="none" w:sz="0" w:space="0" w:color="auto"/>
                        <w:bottom w:val="none" w:sz="0" w:space="0" w:color="auto"/>
                        <w:right w:val="none" w:sz="0" w:space="0" w:color="auto"/>
                      </w:divBdr>
                      <w:divsChild>
                        <w:div w:id="1571690828">
                          <w:marLeft w:val="0"/>
                          <w:marRight w:val="0"/>
                          <w:marTop w:val="0"/>
                          <w:marBottom w:val="0"/>
                          <w:divBdr>
                            <w:top w:val="none" w:sz="0" w:space="0" w:color="auto"/>
                            <w:left w:val="none" w:sz="0" w:space="0" w:color="auto"/>
                            <w:bottom w:val="none" w:sz="0" w:space="0" w:color="auto"/>
                            <w:right w:val="none" w:sz="0" w:space="0" w:color="auto"/>
                          </w:divBdr>
                          <w:divsChild>
                            <w:div w:id="151265228">
                              <w:marLeft w:val="0"/>
                              <w:marRight w:val="0"/>
                              <w:marTop w:val="0"/>
                              <w:marBottom w:val="0"/>
                              <w:divBdr>
                                <w:top w:val="none" w:sz="0" w:space="0" w:color="auto"/>
                                <w:left w:val="none" w:sz="0" w:space="0" w:color="auto"/>
                                <w:bottom w:val="none" w:sz="0" w:space="0" w:color="auto"/>
                                <w:right w:val="none" w:sz="0" w:space="0" w:color="auto"/>
                              </w:divBdr>
                              <w:divsChild>
                                <w:div w:id="70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3205">
              <w:marLeft w:val="0"/>
              <w:marRight w:val="0"/>
              <w:marTop w:val="0"/>
              <w:marBottom w:val="0"/>
              <w:divBdr>
                <w:top w:val="none" w:sz="0" w:space="0" w:color="auto"/>
                <w:left w:val="none" w:sz="0" w:space="0" w:color="auto"/>
                <w:bottom w:val="none" w:sz="0" w:space="0" w:color="auto"/>
                <w:right w:val="none" w:sz="0" w:space="0" w:color="auto"/>
              </w:divBdr>
              <w:divsChild>
                <w:div w:id="480578733">
                  <w:marLeft w:val="0"/>
                  <w:marRight w:val="0"/>
                  <w:marTop w:val="0"/>
                  <w:marBottom w:val="0"/>
                  <w:divBdr>
                    <w:top w:val="none" w:sz="0" w:space="0" w:color="auto"/>
                    <w:left w:val="none" w:sz="0" w:space="0" w:color="auto"/>
                    <w:bottom w:val="none" w:sz="0" w:space="0" w:color="auto"/>
                    <w:right w:val="none" w:sz="0" w:space="0" w:color="auto"/>
                  </w:divBdr>
                  <w:divsChild>
                    <w:div w:id="1221747226">
                      <w:marLeft w:val="0"/>
                      <w:marRight w:val="0"/>
                      <w:marTop w:val="0"/>
                      <w:marBottom w:val="0"/>
                      <w:divBdr>
                        <w:top w:val="none" w:sz="0" w:space="0" w:color="auto"/>
                        <w:left w:val="none" w:sz="0" w:space="0" w:color="auto"/>
                        <w:bottom w:val="none" w:sz="0" w:space="0" w:color="auto"/>
                        <w:right w:val="none" w:sz="0" w:space="0" w:color="auto"/>
                      </w:divBdr>
                      <w:divsChild>
                        <w:div w:id="268004454">
                          <w:marLeft w:val="0"/>
                          <w:marRight w:val="0"/>
                          <w:marTop w:val="0"/>
                          <w:marBottom w:val="0"/>
                          <w:divBdr>
                            <w:top w:val="none" w:sz="0" w:space="0" w:color="auto"/>
                            <w:left w:val="none" w:sz="0" w:space="0" w:color="auto"/>
                            <w:bottom w:val="none" w:sz="0" w:space="0" w:color="auto"/>
                            <w:right w:val="none" w:sz="0" w:space="0" w:color="auto"/>
                          </w:divBdr>
                        </w:div>
                        <w:div w:id="596181718">
                          <w:marLeft w:val="0"/>
                          <w:marRight w:val="0"/>
                          <w:marTop w:val="0"/>
                          <w:marBottom w:val="0"/>
                          <w:divBdr>
                            <w:top w:val="none" w:sz="0" w:space="0" w:color="auto"/>
                            <w:left w:val="none" w:sz="0" w:space="0" w:color="auto"/>
                            <w:bottom w:val="none" w:sz="0" w:space="0" w:color="auto"/>
                            <w:right w:val="none" w:sz="0" w:space="0" w:color="auto"/>
                          </w:divBdr>
                        </w:div>
                        <w:div w:id="634725848">
                          <w:marLeft w:val="0"/>
                          <w:marRight w:val="0"/>
                          <w:marTop w:val="0"/>
                          <w:marBottom w:val="0"/>
                          <w:divBdr>
                            <w:top w:val="none" w:sz="0" w:space="0" w:color="auto"/>
                            <w:left w:val="none" w:sz="0" w:space="0" w:color="auto"/>
                            <w:bottom w:val="none" w:sz="0" w:space="0" w:color="auto"/>
                            <w:right w:val="none" w:sz="0" w:space="0" w:color="auto"/>
                          </w:divBdr>
                        </w:div>
                        <w:div w:id="1435783494">
                          <w:marLeft w:val="0"/>
                          <w:marRight w:val="0"/>
                          <w:marTop w:val="0"/>
                          <w:marBottom w:val="0"/>
                          <w:divBdr>
                            <w:top w:val="none" w:sz="0" w:space="0" w:color="auto"/>
                            <w:left w:val="none" w:sz="0" w:space="0" w:color="auto"/>
                            <w:bottom w:val="none" w:sz="0" w:space="0" w:color="auto"/>
                            <w:right w:val="none" w:sz="0" w:space="0" w:color="auto"/>
                          </w:divBdr>
                        </w:div>
                        <w:div w:id="19665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106">
                  <w:marLeft w:val="0"/>
                  <w:marRight w:val="0"/>
                  <w:marTop w:val="0"/>
                  <w:marBottom w:val="0"/>
                  <w:divBdr>
                    <w:top w:val="none" w:sz="0" w:space="0" w:color="auto"/>
                    <w:left w:val="none" w:sz="0" w:space="0" w:color="auto"/>
                    <w:bottom w:val="none" w:sz="0" w:space="0" w:color="auto"/>
                    <w:right w:val="none" w:sz="0" w:space="0" w:color="auto"/>
                  </w:divBdr>
                  <w:divsChild>
                    <w:div w:id="15407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47366">
          <w:marLeft w:val="0"/>
          <w:marRight w:val="0"/>
          <w:marTop w:val="0"/>
          <w:marBottom w:val="0"/>
          <w:divBdr>
            <w:top w:val="none" w:sz="0" w:space="0" w:color="auto"/>
            <w:left w:val="none" w:sz="0" w:space="0" w:color="auto"/>
            <w:bottom w:val="none" w:sz="0" w:space="0" w:color="auto"/>
            <w:right w:val="none" w:sz="0" w:space="0" w:color="auto"/>
          </w:divBdr>
          <w:divsChild>
            <w:div w:id="871455055">
              <w:marLeft w:val="0"/>
              <w:marRight w:val="0"/>
              <w:marTop w:val="0"/>
              <w:marBottom w:val="0"/>
              <w:divBdr>
                <w:top w:val="none" w:sz="0" w:space="0" w:color="auto"/>
                <w:left w:val="none" w:sz="0" w:space="0" w:color="auto"/>
                <w:bottom w:val="none" w:sz="0" w:space="0" w:color="auto"/>
                <w:right w:val="none" w:sz="0" w:space="0" w:color="auto"/>
              </w:divBdr>
              <w:divsChild>
                <w:div w:id="388722984">
                  <w:marLeft w:val="0"/>
                  <w:marRight w:val="0"/>
                  <w:marTop w:val="0"/>
                  <w:marBottom w:val="0"/>
                  <w:divBdr>
                    <w:top w:val="none" w:sz="0" w:space="0" w:color="auto"/>
                    <w:left w:val="none" w:sz="0" w:space="0" w:color="auto"/>
                    <w:bottom w:val="none" w:sz="0" w:space="0" w:color="auto"/>
                    <w:right w:val="none" w:sz="0" w:space="0" w:color="auto"/>
                  </w:divBdr>
                  <w:divsChild>
                    <w:div w:id="1142232419">
                      <w:marLeft w:val="0"/>
                      <w:marRight w:val="0"/>
                      <w:marTop w:val="0"/>
                      <w:marBottom w:val="0"/>
                      <w:divBdr>
                        <w:top w:val="none" w:sz="0" w:space="0" w:color="auto"/>
                        <w:left w:val="none" w:sz="0" w:space="0" w:color="auto"/>
                        <w:bottom w:val="none" w:sz="0" w:space="0" w:color="auto"/>
                        <w:right w:val="none" w:sz="0" w:space="0" w:color="auto"/>
                      </w:divBdr>
                    </w:div>
                  </w:divsChild>
                </w:div>
                <w:div w:id="1827359351">
                  <w:marLeft w:val="0"/>
                  <w:marRight w:val="0"/>
                  <w:marTop w:val="0"/>
                  <w:marBottom w:val="0"/>
                  <w:divBdr>
                    <w:top w:val="none" w:sz="0" w:space="0" w:color="auto"/>
                    <w:left w:val="none" w:sz="0" w:space="0" w:color="auto"/>
                    <w:bottom w:val="none" w:sz="0" w:space="0" w:color="auto"/>
                    <w:right w:val="none" w:sz="0" w:space="0" w:color="auto"/>
                  </w:divBdr>
                  <w:divsChild>
                    <w:div w:id="1184058152">
                      <w:marLeft w:val="0"/>
                      <w:marRight w:val="0"/>
                      <w:marTop w:val="0"/>
                      <w:marBottom w:val="0"/>
                      <w:divBdr>
                        <w:top w:val="none" w:sz="0" w:space="0" w:color="auto"/>
                        <w:left w:val="none" w:sz="0" w:space="0" w:color="auto"/>
                        <w:bottom w:val="none" w:sz="0" w:space="0" w:color="auto"/>
                        <w:right w:val="none" w:sz="0" w:space="0" w:color="auto"/>
                      </w:divBdr>
                      <w:divsChild>
                        <w:div w:id="758329172">
                          <w:marLeft w:val="0"/>
                          <w:marRight w:val="0"/>
                          <w:marTop w:val="0"/>
                          <w:marBottom w:val="0"/>
                          <w:divBdr>
                            <w:top w:val="none" w:sz="0" w:space="0" w:color="auto"/>
                            <w:left w:val="none" w:sz="0" w:space="0" w:color="auto"/>
                            <w:bottom w:val="none" w:sz="0" w:space="0" w:color="auto"/>
                            <w:right w:val="none" w:sz="0" w:space="0" w:color="auto"/>
                          </w:divBdr>
                        </w:div>
                        <w:div w:id="804279297">
                          <w:marLeft w:val="0"/>
                          <w:marRight w:val="0"/>
                          <w:marTop w:val="0"/>
                          <w:marBottom w:val="0"/>
                          <w:divBdr>
                            <w:top w:val="none" w:sz="0" w:space="0" w:color="auto"/>
                            <w:left w:val="none" w:sz="0" w:space="0" w:color="auto"/>
                            <w:bottom w:val="none" w:sz="0" w:space="0" w:color="auto"/>
                            <w:right w:val="none" w:sz="0" w:space="0" w:color="auto"/>
                          </w:divBdr>
                        </w:div>
                        <w:div w:id="14799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2307">
              <w:marLeft w:val="0"/>
              <w:marRight w:val="0"/>
              <w:marTop w:val="0"/>
              <w:marBottom w:val="0"/>
              <w:divBdr>
                <w:top w:val="none" w:sz="0" w:space="0" w:color="auto"/>
                <w:left w:val="none" w:sz="0" w:space="0" w:color="auto"/>
                <w:bottom w:val="none" w:sz="0" w:space="0" w:color="auto"/>
                <w:right w:val="none" w:sz="0" w:space="0" w:color="auto"/>
              </w:divBdr>
              <w:divsChild>
                <w:div w:id="2051607558">
                  <w:marLeft w:val="0"/>
                  <w:marRight w:val="0"/>
                  <w:marTop w:val="0"/>
                  <w:marBottom w:val="0"/>
                  <w:divBdr>
                    <w:top w:val="none" w:sz="0" w:space="0" w:color="auto"/>
                    <w:left w:val="none" w:sz="0" w:space="0" w:color="auto"/>
                    <w:bottom w:val="none" w:sz="0" w:space="0" w:color="auto"/>
                    <w:right w:val="none" w:sz="0" w:space="0" w:color="auto"/>
                  </w:divBdr>
                  <w:divsChild>
                    <w:div w:id="1517575341">
                      <w:marLeft w:val="0"/>
                      <w:marRight w:val="0"/>
                      <w:marTop w:val="0"/>
                      <w:marBottom w:val="0"/>
                      <w:divBdr>
                        <w:top w:val="none" w:sz="0" w:space="0" w:color="auto"/>
                        <w:left w:val="none" w:sz="0" w:space="0" w:color="auto"/>
                        <w:bottom w:val="none" w:sz="0" w:space="0" w:color="auto"/>
                        <w:right w:val="none" w:sz="0" w:space="0" w:color="auto"/>
                      </w:divBdr>
                      <w:divsChild>
                        <w:div w:id="1719545454">
                          <w:marLeft w:val="0"/>
                          <w:marRight w:val="0"/>
                          <w:marTop w:val="0"/>
                          <w:marBottom w:val="0"/>
                          <w:divBdr>
                            <w:top w:val="none" w:sz="0" w:space="0" w:color="auto"/>
                            <w:left w:val="none" w:sz="0" w:space="0" w:color="auto"/>
                            <w:bottom w:val="none" w:sz="0" w:space="0" w:color="auto"/>
                            <w:right w:val="none" w:sz="0" w:space="0" w:color="auto"/>
                          </w:divBdr>
                          <w:divsChild>
                            <w:div w:id="1915702744">
                              <w:marLeft w:val="0"/>
                              <w:marRight w:val="0"/>
                              <w:marTop w:val="0"/>
                              <w:marBottom w:val="0"/>
                              <w:divBdr>
                                <w:top w:val="none" w:sz="0" w:space="0" w:color="auto"/>
                                <w:left w:val="none" w:sz="0" w:space="0" w:color="auto"/>
                                <w:bottom w:val="none" w:sz="0" w:space="0" w:color="auto"/>
                                <w:right w:val="none" w:sz="0" w:space="0" w:color="auto"/>
                              </w:divBdr>
                              <w:divsChild>
                                <w:div w:id="1220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20662">
          <w:marLeft w:val="0"/>
          <w:marRight w:val="0"/>
          <w:marTop w:val="0"/>
          <w:marBottom w:val="0"/>
          <w:divBdr>
            <w:top w:val="none" w:sz="0" w:space="0" w:color="auto"/>
            <w:left w:val="none" w:sz="0" w:space="0" w:color="auto"/>
            <w:bottom w:val="none" w:sz="0" w:space="0" w:color="auto"/>
            <w:right w:val="none" w:sz="0" w:space="0" w:color="auto"/>
          </w:divBdr>
          <w:divsChild>
            <w:div w:id="20132238">
              <w:marLeft w:val="0"/>
              <w:marRight w:val="0"/>
              <w:marTop w:val="0"/>
              <w:marBottom w:val="0"/>
              <w:divBdr>
                <w:top w:val="none" w:sz="0" w:space="0" w:color="auto"/>
                <w:left w:val="none" w:sz="0" w:space="0" w:color="auto"/>
                <w:bottom w:val="none" w:sz="0" w:space="0" w:color="auto"/>
                <w:right w:val="none" w:sz="0" w:space="0" w:color="auto"/>
              </w:divBdr>
              <w:divsChild>
                <w:div w:id="247424838">
                  <w:marLeft w:val="0"/>
                  <w:marRight w:val="0"/>
                  <w:marTop w:val="0"/>
                  <w:marBottom w:val="0"/>
                  <w:divBdr>
                    <w:top w:val="none" w:sz="0" w:space="0" w:color="auto"/>
                    <w:left w:val="none" w:sz="0" w:space="0" w:color="auto"/>
                    <w:bottom w:val="none" w:sz="0" w:space="0" w:color="auto"/>
                    <w:right w:val="none" w:sz="0" w:space="0" w:color="auto"/>
                  </w:divBdr>
                  <w:divsChild>
                    <w:div w:id="1223907872">
                      <w:marLeft w:val="0"/>
                      <w:marRight w:val="0"/>
                      <w:marTop w:val="0"/>
                      <w:marBottom w:val="0"/>
                      <w:divBdr>
                        <w:top w:val="none" w:sz="0" w:space="0" w:color="auto"/>
                        <w:left w:val="none" w:sz="0" w:space="0" w:color="auto"/>
                        <w:bottom w:val="none" w:sz="0" w:space="0" w:color="auto"/>
                        <w:right w:val="none" w:sz="0" w:space="0" w:color="auto"/>
                      </w:divBdr>
                    </w:div>
                  </w:divsChild>
                </w:div>
                <w:div w:id="1728260551">
                  <w:marLeft w:val="0"/>
                  <w:marRight w:val="0"/>
                  <w:marTop w:val="0"/>
                  <w:marBottom w:val="0"/>
                  <w:divBdr>
                    <w:top w:val="none" w:sz="0" w:space="0" w:color="auto"/>
                    <w:left w:val="none" w:sz="0" w:space="0" w:color="auto"/>
                    <w:bottom w:val="none" w:sz="0" w:space="0" w:color="auto"/>
                    <w:right w:val="none" w:sz="0" w:space="0" w:color="auto"/>
                  </w:divBdr>
                  <w:divsChild>
                    <w:div w:id="708341897">
                      <w:marLeft w:val="0"/>
                      <w:marRight w:val="0"/>
                      <w:marTop w:val="0"/>
                      <w:marBottom w:val="0"/>
                      <w:divBdr>
                        <w:top w:val="none" w:sz="0" w:space="0" w:color="auto"/>
                        <w:left w:val="none" w:sz="0" w:space="0" w:color="auto"/>
                        <w:bottom w:val="none" w:sz="0" w:space="0" w:color="auto"/>
                        <w:right w:val="none" w:sz="0" w:space="0" w:color="auto"/>
                      </w:divBdr>
                      <w:divsChild>
                        <w:div w:id="1588439">
                          <w:marLeft w:val="0"/>
                          <w:marRight w:val="0"/>
                          <w:marTop w:val="0"/>
                          <w:marBottom w:val="0"/>
                          <w:divBdr>
                            <w:top w:val="none" w:sz="0" w:space="0" w:color="auto"/>
                            <w:left w:val="none" w:sz="0" w:space="0" w:color="auto"/>
                            <w:bottom w:val="none" w:sz="0" w:space="0" w:color="auto"/>
                            <w:right w:val="none" w:sz="0" w:space="0" w:color="auto"/>
                          </w:divBdr>
                        </w:div>
                        <w:div w:id="504173393">
                          <w:marLeft w:val="0"/>
                          <w:marRight w:val="0"/>
                          <w:marTop w:val="0"/>
                          <w:marBottom w:val="0"/>
                          <w:divBdr>
                            <w:top w:val="none" w:sz="0" w:space="0" w:color="auto"/>
                            <w:left w:val="none" w:sz="0" w:space="0" w:color="auto"/>
                            <w:bottom w:val="none" w:sz="0" w:space="0" w:color="auto"/>
                            <w:right w:val="none" w:sz="0" w:space="0" w:color="auto"/>
                          </w:divBdr>
                        </w:div>
                        <w:div w:id="610209061">
                          <w:marLeft w:val="0"/>
                          <w:marRight w:val="0"/>
                          <w:marTop w:val="0"/>
                          <w:marBottom w:val="0"/>
                          <w:divBdr>
                            <w:top w:val="none" w:sz="0" w:space="0" w:color="auto"/>
                            <w:left w:val="none" w:sz="0" w:space="0" w:color="auto"/>
                            <w:bottom w:val="none" w:sz="0" w:space="0" w:color="auto"/>
                            <w:right w:val="none" w:sz="0" w:space="0" w:color="auto"/>
                          </w:divBdr>
                        </w:div>
                        <w:div w:id="11571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1083">
              <w:marLeft w:val="0"/>
              <w:marRight w:val="0"/>
              <w:marTop w:val="0"/>
              <w:marBottom w:val="0"/>
              <w:divBdr>
                <w:top w:val="none" w:sz="0" w:space="0" w:color="auto"/>
                <w:left w:val="none" w:sz="0" w:space="0" w:color="auto"/>
                <w:bottom w:val="none" w:sz="0" w:space="0" w:color="auto"/>
                <w:right w:val="none" w:sz="0" w:space="0" w:color="auto"/>
              </w:divBdr>
              <w:divsChild>
                <w:div w:id="1964656616">
                  <w:marLeft w:val="0"/>
                  <w:marRight w:val="0"/>
                  <w:marTop w:val="0"/>
                  <w:marBottom w:val="0"/>
                  <w:divBdr>
                    <w:top w:val="none" w:sz="0" w:space="0" w:color="auto"/>
                    <w:left w:val="none" w:sz="0" w:space="0" w:color="auto"/>
                    <w:bottom w:val="none" w:sz="0" w:space="0" w:color="auto"/>
                    <w:right w:val="none" w:sz="0" w:space="0" w:color="auto"/>
                  </w:divBdr>
                  <w:divsChild>
                    <w:div w:id="115755233">
                      <w:marLeft w:val="0"/>
                      <w:marRight w:val="0"/>
                      <w:marTop w:val="0"/>
                      <w:marBottom w:val="0"/>
                      <w:divBdr>
                        <w:top w:val="none" w:sz="0" w:space="0" w:color="auto"/>
                        <w:left w:val="none" w:sz="0" w:space="0" w:color="auto"/>
                        <w:bottom w:val="none" w:sz="0" w:space="0" w:color="auto"/>
                        <w:right w:val="none" w:sz="0" w:space="0" w:color="auto"/>
                      </w:divBdr>
                      <w:divsChild>
                        <w:div w:id="1794247641">
                          <w:marLeft w:val="0"/>
                          <w:marRight w:val="0"/>
                          <w:marTop w:val="0"/>
                          <w:marBottom w:val="0"/>
                          <w:divBdr>
                            <w:top w:val="none" w:sz="0" w:space="0" w:color="auto"/>
                            <w:left w:val="none" w:sz="0" w:space="0" w:color="auto"/>
                            <w:bottom w:val="none" w:sz="0" w:space="0" w:color="auto"/>
                            <w:right w:val="none" w:sz="0" w:space="0" w:color="auto"/>
                          </w:divBdr>
                          <w:divsChild>
                            <w:div w:id="486241528">
                              <w:marLeft w:val="0"/>
                              <w:marRight w:val="0"/>
                              <w:marTop w:val="0"/>
                              <w:marBottom w:val="0"/>
                              <w:divBdr>
                                <w:top w:val="none" w:sz="0" w:space="0" w:color="auto"/>
                                <w:left w:val="none" w:sz="0" w:space="0" w:color="auto"/>
                                <w:bottom w:val="none" w:sz="0" w:space="0" w:color="auto"/>
                                <w:right w:val="none" w:sz="0" w:space="0" w:color="auto"/>
                              </w:divBdr>
                              <w:divsChild>
                                <w:div w:id="9763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1098">
          <w:marLeft w:val="0"/>
          <w:marRight w:val="0"/>
          <w:marTop w:val="0"/>
          <w:marBottom w:val="0"/>
          <w:divBdr>
            <w:top w:val="none" w:sz="0" w:space="0" w:color="auto"/>
            <w:left w:val="none" w:sz="0" w:space="0" w:color="auto"/>
            <w:bottom w:val="none" w:sz="0" w:space="0" w:color="auto"/>
            <w:right w:val="none" w:sz="0" w:space="0" w:color="auto"/>
          </w:divBdr>
          <w:divsChild>
            <w:div w:id="96370186">
              <w:marLeft w:val="0"/>
              <w:marRight w:val="0"/>
              <w:marTop w:val="0"/>
              <w:marBottom w:val="0"/>
              <w:divBdr>
                <w:top w:val="none" w:sz="0" w:space="0" w:color="auto"/>
                <w:left w:val="none" w:sz="0" w:space="0" w:color="auto"/>
                <w:bottom w:val="none" w:sz="0" w:space="0" w:color="auto"/>
                <w:right w:val="none" w:sz="0" w:space="0" w:color="auto"/>
              </w:divBdr>
              <w:divsChild>
                <w:div w:id="509102575">
                  <w:marLeft w:val="0"/>
                  <w:marRight w:val="0"/>
                  <w:marTop w:val="0"/>
                  <w:marBottom w:val="0"/>
                  <w:divBdr>
                    <w:top w:val="none" w:sz="0" w:space="0" w:color="auto"/>
                    <w:left w:val="none" w:sz="0" w:space="0" w:color="auto"/>
                    <w:bottom w:val="none" w:sz="0" w:space="0" w:color="auto"/>
                    <w:right w:val="none" w:sz="0" w:space="0" w:color="auto"/>
                  </w:divBdr>
                  <w:divsChild>
                    <w:div w:id="562761880">
                      <w:marLeft w:val="0"/>
                      <w:marRight w:val="0"/>
                      <w:marTop w:val="0"/>
                      <w:marBottom w:val="0"/>
                      <w:divBdr>
                        <w:top w:val="none" w:sz="0" w:space="0" w:color="auto"/>
                        <w:left w:val="none" w:sz="0" w:space="0" w:color="auto"/>
                        <w:bottom w:val="none" w:sz="0" w:space="0" w:color="auto"/>
                        <w:right w:val="none" w:sz="0" w:space="0" w:color="auto"/>
                      </w:divBdr>
                    </w:div>
                  </w:divsChild>
                </w:div>
                <w:div w:id="1861236534">
                  <w:marLeft w:val="0"/>
                  <w:marRight w:val="0"/>
                  <w:marTop w:val="0"/>
                  <w:marBottom w:val="0"/>
                  <w:divBdr>
                    <w:top w:val="none" w:sz="0" w:space="0" w:color="auto"/>
                    <w:left w:val="none" w:sz="0" w:space="0" w:color="auto"/>
                    <w:bottom w:val="none" w:sz="0" w:space="0" w:color="auto"/>
                    <w:right w:val="none" w:sz="0" w:space="0" w:color="auto"/>
                  </w:divBdr>
                  <w:divsChild>
                    <w:div w:id="1730223089">
                      <w:marLeft w:val="0"/>
                      <w:marRight w:val="0"/>
                      <w:marTop w:val="0"/>
                      <w:marBottom w:val="0"/>
                      <w:divBdr>
                        <w:top w:val="none" w:sz="0" w:space="0" w:color="auto"/>
                        <w:left w:val="none" w:sz="0" w:space="0" w:color="auto"/>
                        <w:bottom w:val="none" w:sz="0" w:space="0" w:color="auto"/>
                        <w:right w:val="none" w:sz="0" w:space="0" w:color="auto"/>
                      </w:divBdr>
                      <w:divsChild>
                        <w:div w:id="166210450">
                          <w:marLeft w:val="0"/>
                          <w:marRight w:val="0"/>
                          <w:marTop w:val="0"/>
                          <w:marBottom w:val="0"/>
                          <w:divBdr>
                            <w:top w:val="none" w:sz="0" w:space="0" w:color="auto"/>
                            <w:left w:val="none" w:sz="0" w:space="0" w:color="auto"/>
                            <w:bottom w:val="none" w:sz="0" w:space="0" w:color="auto"/>
                            <w:right w:val="none" w:sz="0" w:space="0" w:color="auto"/>
                          </w:divBdr>
                        </w:div>
                        <w:div w:id="255018468">
                          <w:marLeft w:val="0"/>
                          <w:marRight w:val="0"/>
                          <w:marTop w:val="0"/>
                          <w:marBottom w:val="0"/>
                          <w:divBdr>
                            <w:top w:val="none" w:sz="0" w:space="0" w:color="auto"/>
                            <w:left w:val="none" w:sz="0" w:space="0" w:color="auto"/>
                            <w:bottom w:val="none" w:sz="0" w:space="0" w:color="auto"/>
                            <w:right w:val="none" w:sz="0" w:space="0" w:color="auto"/>
                          </w:divBdr>
                        </w:div>
                        <w:div w:id="1644114620">
                          <w:marLeft w:val="0"/>
                          <w:marRight w:val="0"/>
                          <w:marTop w:val="0"/>
                          <w:marBottom w:val="0"/>
                          <w:divBdr>
                            <w:top w:val="none" w:sz="0" w:space="0" w:color="auto"/>
                            <w:left w:val="none" w:sz="0" w:space="0" w:color="auto"/>
                            <w:bottom w:val="none" w:sz="0" w:space="0" w:color="auto"/>
                            <w:right w:val="none" w:sz="0" w:space="0" w:color="auto"/>
                          </w:divBdr>
                        </w:div>
                        <w:div w:id="21262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5896">
              <w:marLeft w:val="0"/>
              <w:marRight w:val="0"/>
              <w:marTop w:val="0"/>
              <w:marBottom w:val="0"/>
              <w:divBdr>
                <w:top w:val="none" w:sz="0" w:space="0" w:color="auto"/>
                <w:left w:val="none" w:sz="0" w:space="0" w:color="auto"/>
                <w:bottom w:val="none" w:sz="0" w:space="0" w:color="auto"/>
                <w:right w:val="none" w:sz="0" w:space="0" w:color="auto"/>
              </w:divBdr>
              <w:divsChild>
                <w:div w:id="1272587723">
                  <w:marLeft w:val="0"/>
                  <w:marRight w:val="0"/>
                  <w:marTop w:val="0"/>
                  <w:marBottom w:val="0"/>
                  <w:divBdr>
                    <w:top w:val="none" w:sz="0" w:space="0" w:color="auto"/>
                    <w:left w:val="none" w:sz="0" w:space="0" w:color="auto"/>
                    <w:bottom w:val="none" w:sz="0" w:space="0" w:color="auto"/>
                    <w:right w:val="none" w:sz="0" w:space="0" w:color="auto"/>
                  </w:divBdr>
                  <w:divsChild>
                    <w:div w:id="823279272">
                      <w:marLeft w:val="0"/>
                      <w:marRight w:val="0"/>
                      <w:marTop w:val="0"/>
                      <w:marBottom w:val="0"/>
                      <w:divBdr>
                        <w:top w:val="none" w:sz="0" w:space="0" w:color="auto"/>
                        <w:left w:val="none" w:sz="0" w:space="0" w:color="auto"/>
                        <w:bottom w:val="none" w:sz="0" w:space="0" w:color="auto"/>
                        <w:right w:val="none" w:sz="0" w:space="0" w:color="auto"/>
                      </w:divBdr>
                      <w:divsChild>
                        <w:div w:id="1097561394">
                          <w:marLeft w:val="0"/>
                          <w:marRight w:val="0"/>
                          <w:marTop w:val="0"/>
                          <w:marBottom w:val="0"/>
                          <w:divBdr>
                            <w:top w:val="none" w:sz="0" w:space="0" w:color="auto"/>
                            <w:left w:val="none" w:sz="0" w:space="0" w:color="auto"/>
                            <w:bottom w:val="none" w:sz="0" w:space="0" w:color="auto"/>
                            <w:right w:val="none" w:sz="0" w:space="0" w:color="auto"/>
                          </w:divBdr>
                          <w:divsChild>
                            <w:div w:id="81923204">
                              <w:marLeft w:val="0"/>
                              <w:marRight w:val="0"/>
                              <w:marTop w:val="0"/>
                              <w:marBottom w:val="0"/>
                              <w:divBdr>
                                <w:top w:val="none" w:sz="0" w:space="0" w:color="auto"/>
                                <w:left w:val="none" w:sz="0" w:space="0" w:color="auto"/>
                                <w:bottom w:val="none" w:sz="0" w:space="0" w:color="auto"/>
                                <w:right w:val="none" w:sz="0" w:space="0" w:color="auto"/>
                              </w:divBdr>
                              <w:divsChild>
                                <w:div w:id="20870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83630">
          <w:marLeft w:val="0"/>
          <w:marRight w:val="0"/>
          <w:marTop w:val="0"/>
          <w:marBottom w:val="0"/>
          <w:divBdr>
            <w:top w:val="none" w:sz="0" w:space="0" w:color="auto"/>
            <w:left w:val="none" w:sz="0" w:space="0" w:color="auto"/>
            <w:bottom w:val="none" w:sz="0" w:space="0" w:color="auto"/>
            <w:right w:val="none" w:sz="0" w:space="0" w:color="auto"/>
          </w:divBdr>
          <w:divsChild>
            <w:div w:id="41222345">
              <w:marLeft w:val="0"/>
              <w:marRight w:val="0"/>
              <w:marTop w:val="0"/>
              <w:marBottom w:val="0"/>
              <w:divBdr>
                <w:top w:val="none" w:sz="0" w:space="0" w:color="auto"/>
                <w:left w:val="none" w:sz="0" w:space="0" w:color="auto"/>
                <w:bottom w:val="none" w:sz="0" w:space="0" w:color="auto"/>
                <w:right w:val="none" w:sz="0" w:space="0" w:color="auto"/>
              </w:divBdr>
              <w:divsChild>
                <w:div w:id="778063083">
                  <w:marLeft w:val="0"/>
                  <w:marRight w:val="0"/>
                  <w:marTop w:val="0"/>
                  <w:marBottom w:val="0"/>
                  <w:divBdr>
                    <w:top w:val="none" w:sz="0" w:space="0" w:color="auto"/>
                    <w:left w:val="none" w:sz="0" w:space="0" w:color="auto"/>
                    <w:bottom w:val="none" w:sz="0" w:space="0" w:color="auto"/>
                    <w:right w:val="none" w:sz="0" w:space="0" w:color="auto"/>
                  </w:divBdr>
                  <w:divsChild>
                    <w:div w:id="1968121122">
                      <w:marLeft w:val="0"/>
                      <w:marRight w:val="0"/>
                      <w:marTop w:val="0"/>
                      <w:marBottom w:val="0"/>
                      <w:divBdr>
                        <w:top w:val="none" w:sz="0" w:space="0" w:color="auto"/>
                        <w:left w:val="none" w:sz="0" w:space="0" w:color="auto"/>
                        <w:bottom w:val="none" w:sz="0" w:space="0" w:color="auto"/>
                        <w:right w:val="none" w:sz="0" w:space="0" w:color="auto"/>
                      </w:divBdr>
                      <w:divsChild>
                        <w:div w:id="948194426">
                          <w:marLeft w:val="0"/>
                          <w:marRight w:val="0"/>
                          <w:marTop w:val="0"/>
                          <w:marBottom w:val="0"/>
                          <w:divBdr>
                            <w:top w:val="none" w:sz="0" w:space="0" w:color="auto"/>
                            <w:left w:val="none" w:sz="0" w:space="0" w:color="auto"/>
                            <w:bottom w:val="none" w:sz="0" w:space="0" w:color="auto"/>
                            <w:right w:val="none" w:sz="0" w:space="0" w:color="auto"/>
                          </w:divBdr>
                          <w:divsChild>
                            <w:div w:id="1096092337">
                              <w:marLeft w:val="0"/>
                              <w:marRight w:val="0"/>
                              <w:marTop w:val="0"/>
                              <w:marBottom w:val="0"/>
                              <w:divBdr>
                                <w:top w:val="none" w:sz="0" w:space="0" w:color="auto"/>
                                <w:left w:val="none" w:sz="0" w:space="0" w:color="auto"/>
                                <w:bottom w:val="none" w:sz="0" w:space="0" w:color="auto"/>
                                <w:right w:val="none" w:sz="0" w:space="0" w:color="auto"/>
                              </w:divBdr>
                              <w:divsChild>
                                <w:div w:id="17789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267533">
              <w:marLeft w:val="0"/>
              <w:marRight w:val="0"/>
              <w:marTop w:val="0"/>
              <w:marBottom w:val="0"/>
              <w:divBdr>
                <w:top w:val="none" w:sz="0" w:space="0" w:color="auto"/>
                <w:left w:val="none" w:sz="0" w:space="0" w:color="auto"/>
                <w:bottom w:val="none" w:sz="0" w:space="0" w:color="auto"/>
                <w:right w:val="none" w:sz="0" w:space="0" w:color="auto"/>
              </w:divBdr>
              <w:divsChild>
                <w:div w:id="789203395">
                  <w:marLeft w:val="0"/>
                  <w:marRight w:val="0"/>
                  <w:marTop w:val="0"/>
                  <w:marBottom w:val="0"/>
                  <w:divBdr>
                    <w:top w:val="none" w:sz="0" w:space="0" w:color="auto"/>
                    <w:left w:val="none" w:sz="0" w:space="0" w:color="auto"/>
                    <w:bottom w:val="none" w:sz="0" w:space="0" w:color="auto"/>
                    <w:right w:val="none" w:sz="0" w:space="0" w:color="auto"/>
                  </w:divBdr>
                  <w:divsChild>
                    <w:div w:id="1142578117">
                      <w:marLeft w:val="0"/>
                      <w:marRight w:val="0"/>
                      <w:marTop w:val="0"/>
                      <w:marBottom w:val="0"/>
                      <w:divBdr>
                        <w:top w:val="none" w:sz="0" w:space="0" w:color="auto"/>
                        <w:left w:val="none" w:sz="0" w:space="0" w:color="auto"/>
                        <w:bottom w:val="none" w:sz="0" w:space="0" w:color="auto"/>
                        <w:right w:val="none" w:sz="0" w:space="0" w:color="auto"/>
                      </w:divBdr>
                      <w:divsChild>
                        <w:div w:id="148375975">
                          <w:marLeft w:val="0"/>
                          <w:marRight w:val="0"/>
                          <w:marTop w:val="0"/>
                          <w:marBottom w:val="0"/>
                          <w:divBdr>
                            <w:top w:val="none" w:sz="0" w:space="0" w:color="auto"/>
                            <w:left w:val="none" w:sz="0" w:space="0" w:color="auto"/>
                            <w:bottom w:val="none" w:sz="0" w:space="0" w:color="auto"/>
                            <w:right w:val="none" w:sz="0" w:space="0" w:color="auto"/>
                          </w:divBdr>
                        </w:div>
                        <w:div w:id="1327705805">
                          <w:marLeft w:val="0"/>
                          <w:marRight w:val="0"/>
                          <w:marTop w:val="0"/>
                          <w:marBottom w:val="0"/>
                          <w:divBdr>
                            <w:top w:val="none" w:sz="0" w:space="0" w:color="auto"/>
                            <w:left w:val="none" w:sz="0" w:space="0" w:color="auto"/>
                            <w:bottom w:val="none" w:sz="0" w:space="0" w:color="auto"/>
                            <w:right w:val="none" w:sz="0" w:space="0" w:color="auto"/>
                          </w:divBdr>
                        </w:div>
                        <w:div w:id="1565944362">
                          <w:marLeft w:val="0"/>
                          <w:marRight w:val="0"/>
                          <w:marTop w:val="0"/>
                          <w:marBottom w:val="0"/>
                          <w:divBdr>
                            <w:top w:val="none" w:sz="0" w:space="0" w:color="auto"/>
                            <w:left w:val="none" w:sz="0" w:space="0" w:color="auto"/>
                            <w:bottom w:val="none" w:sz="0" w:space="0" w:color="auto"/>
                            <w:right w:val="none" w:sz="0" w:space="0" w:color="auto"/>
                          </w:divBdr>
                        </w:div>
                        <w:div w:id="19170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3864">
                  <w:marLeft w:val="0"/>
                  <w:marRight w:val="0"/>
                  <w:marTop w:val="0"/>
                  <w:marBottom w:val="0"/>
                  <w:divBdr>
                    <w:top w:val="none" w:sz="0" w:space="0" w:color="auto"/>
                    <w:left w:val="none" w:sz="0" w:space="0" w:color="auto"/>
                    <w:bottom w:val="none" w:sz="0" w:space="0" w:color="auto"/>
                    <w:right w:val="none" w:sz="0" w:space="0" w:color="auto"/>
                  </w:divBdr>
                  <w:divsChild>
                    <w:div w:id="12801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6704">
          <w:marLeft w:val="0"/>
          <w:marRight w:val="0"/>
          <w:marTop w:val="0"/>
          <w:marBottom w:val="0"/>
          <w:divBdr>
            <w:top w:val="none" w:sz="0" w:space="0" w:color="BDBDBD"/>
            <w:left w:val="none" w:sz="0" w:space="0" w:color="BDBDBD"/>
            <w:bottom w:val="single" w:sz="6" w:space="0" w:color="BDBDBD"/>
            <w:right w:val="none" w:sz="0" w:space="0" w:color="BDBDBD"/>
          </w:divBdr>
          <w:divsChild>
            <w:div w:id="1847745800">
              <w:marLeft w:val="0"/>
              <w:marRight w:val="0"/>
              <w:marTop w:val="0"/>
              <w:marBottom w:val="0"/>
              <w:divBdr>
                <w:top w:val="none" w:sz="0" w:space="0" w:color="auto"/>
                <w:left w:val="none" w:sz="0" w:space="0" w:color="auto"/>
                <w:bottom w:val="none" w:sz="0" w:space="0" w:color="auto"/>
                <w:right w:val="none" w:sz="0" w:space="0" w:color="auto"/>
              </w:divBdr>
            </w:div>
          </w:divsChild>
        </w:div>
        <w:div w:id="869954627">
          <w:marLeft w:val="0"/>
          <w:marRight w:val="0"/>
          <w:marTop w:val="0"/>
          <w:marBottom w:val="0"/>
          <w:divBdr>
            <w:top w:val="none" w:sz="0" w:space="0" w:color="auto"/>
            <w:left w:val="none" w:sz="0" w:space="0" w:color="auto"/>
            <w:bottom w:val="none" w:sz="0" w:space="0" w:color="auto"/>
            <w:right w:val="none" w:sz="0" w:space="0" w:color="auto"/>
          </w:divBdr>
          <w:divsChild>
            <w:div w:id="279072638">
              <w:marLeft w:val="0"/>
              <w:marRight w:val="0"/>
              <w:marTop w:val="0"/>
              <w:marBottom w:val="0"/>
              <w:divBdr>
                <w:top w:val="none" w:sz="0" w:space="0" w:color="auto"/>
                <w:left w:val="none" w:sz="0" w:space="0" w:color="auto"/>
                <w:bottom w:val="none" w:sz="0" w:space="0" w:color="auto"/>
                <w:right w:val="none" w:sz="0" w:space="0" w:color="auto"/>
              </w:divBdr>
              <w:divsChild>
                <w:div w:id="1519812040">
                  <w:marLeft w:val="0"/>
                  <w:marRight w:val="0"/>
                  <w:marTop w:val="0"/>
                  <w:marBottom w:val="0"/>
                  <w:divBdr>
                    <w:top w:val="none" w:sz="0" w:space="0" w:color="auto"/>
                    <w:left w:val="none" w:sz="0" w:space="0" w:color="auto"/>
                    <w:bottom w:val="none" w:sz="0" w:space="0" w:color="auto"/>
                    <w:right w:val="none" w:sz="0" w:space="0" w:color="auto"/>
                  </w:divBdr>
                  <w:divsChild>
                    <w:div w:id="553547289">
                      <w:marLeft w:val="0"/>
                      <w:marRight w:val="0"/>
                      <w:marTop w:val="0"/>
                      <w:marBottom w:val="0"/>
                      <w:divBdr>
                        <w:top w:val="none" w:sz="0" w:space="0" w:color="auto"/>
                        <w:left w:val="none" w:sz="0" w:space="0" w:color="auto"/>
                        <w:bottom w:val="none" w:sz="0" w:space="0" w:color="auto"/>
                        <w:right w:val="none" w:sz="0" w:space="0" w:color="auto"/>
                      </w:divBdr>
                      <w:divsChild>
                        <w:div w:id="1933733630">
                          <w:marLeft w:val="0"/>
                          <w:marRight w:val="0"/>
                          <w:marTop w:val="0"/>
                          <w:marBottom w:val="0"/>
                          <w:divBdr>
                            <w:top w:val="none" w:sz="0" w:space="0" w:color="auto"/>
                            <w:left w:val="none" w:sz="0" w:space="0" w:color="auto"/>
                            <w:bottom w:val="none" w:sz="0" w:space="0" w:color="auto"/>
                            <w:right w:val="none" w:sz="0" w:space="0" w:color="auto"/>
                          </w:divBdr>
                          <w:divsChild>
                            <w:div w:id="1979022851">
                              <w:marLeft w:val="0"/>
                              <w:marRight w:val="0"/>
                              <w:marTop w:val="0"/>
                              <w:marBottom w:val="0"/>
                              <w:divBdr>
                                <w:top w:val="none" w:sz="0" w:space="0" w:color="auto"/>
                                <w:left w:val="none" w:sz="0" w:space="0" w:color="auto"/>
                                <w:bottom w:val="none" w:sz="0" w:space="0" w:color="auto"/>
                                <w:right w:val="none" w:sz="0" w:space="0" w:color="auto"/>
                              </w:divBdr>
                              <w:divsChild>
                                <w:div w:id="17919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20910">
              <w:marLeft w:val="0"/>
              <w:marRight w:val="0"/>
              <w:marTop w:val="0"/>
              <w:marBottom w:val="0"/>
              <w:divBdr>
                <w:top w:val="none" w:sz="0" w:space="0" w:color="auto"/>
                <w:left w:val="none" w:sz="0" w:space="0" w:color="auto"/>
                <w:bottom w:val="none" w:sz="0" w:space="0" w:color="auto"/>
                <w:right w:val="none" w:sz="0" w:space="0" w:color="auto"/>
              </w:divBdr>
              <w:divsChild>
                <w:div w:id="285744519">
                  <w:marLeft w:val="0"/>
                  <w:marRight w:val="0"/>
                  <w:marTop w:val="0"/>
                  <w:marBottom w:val="0"/>
                  <w:divBdr>
                    <w:top w:val="none" w:sz="0" w:space="0" w:color="auto"/>
                    <w:left w:val="none" w:sz="0" w:space="0" w:color="auto"/>
                    <w:bottom w:val="none" w:sz="0" w:space="0" w:color="auto"/>
                    <w:right w:val="none" w:sz="0" w:space="0" w:color="auto"/>
                  </w:divBdr>
                  <w:divsChild>
                    <w:div w:id="357631427">
                      <w:marLeft w:val="0"/>
                      <w:marRight w:val="0"/>
                      <w:marTop w:val="0"/>
                      <w:marBottom w:val="0"/>
                      <w:divBdr>
                        <w:top w:val="none" w:sz="0" w:space="0" w:color="auto"/>
                        <w:left w:val="none" w:sz="0" w:space="0" w:color="auto"/>
                        <w:bottom w:val="none" w:sz="0" w:space="0" w:color="auto"/>
                        <w:right w:val="none" w:sz="0" w:space="0" w:color="auto"/>
                      </w:divBdr>
                      <w:divsChild>
                        <w:div w:id="529995198">
                          <w:marLeft w:val="0"/>
                          <w:marRight w:val="0"/>
                          <w:marTop w:val="0"/>
                          <w:marBottom w:val="0"/>
                          <w:divBdr>
                            <w:top w:val="none" w:sz="0" w:space="0" w:color="auto"/>
                            <w:left w:val="none" w:sz="0" w:space="0" w:color="auto"/>
                            <w:bottom w:val="none" w:sz="0" w:space="0" w:color="auto"/>
                            <w:right w:val="none" w:sz="0" w:space="0" w:color="auto"/>
                          </w:divBdr>
                        </w:div>
                        <w:div w:id="711001134">
                          <w:marLeft w:val="0"/>
                          <w:marRight w:val="0"/>
                          <w:marTop w:val="0"/>
                          <w:marBottom w:val="0"/>
                          <w:divBdr>
                            <w:top w:val="none" w:sz="0" w:space="0" w:color="auto"/>
                            <w:left w:val="none" w:sz="0" w:space="0" w:color="auto"/>
                            <w:bottom w:val="none" w:sz="0" w:space="0" w:color="auto"/>
                            <w:right w:val="none" w:sz="0" w:space="0" w:color="auto"/>
                          </w:divBdr>
                        </w:div>
                        <w:div w:id="1245601736">
                          <w:marLeft w:val="0"/>
                          <w:marRight w:val="0"/>
                          <w:marTop w:val="0"/>
                          <w:marBottom w:val="0"/>
                          <w:divBdr>
                            <w:top w:val="none" w:sz="0" w:space="0" w:color="auto"/>
                            <w:left w:val="none" w:sz="0" w:space="0" w:color="auto"/>
                            <w:bottom w:val="none" w:sz="0" w:space="0" w:color="auto"/>
                            <w:right w:val="none" w:sz="0" w:space="0" w:color="auto"/>
                          </w:divBdr>
                        </w:div>
                        <w:div w:id="17223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720">
                  <w:marLeft w:val="0"/>
                  <w:marRight w:val="0"/>
                  <w:marTop w:val="0"/>
                  <w:marBottom w:val="0"/>
                  <w:divBdr>
                    <w:top w:val="none" w:sz="0" w:space="0" w:color="auto"/>
                    <w:left w:val="none" w:sz="0" w:space="0" w:color="auto"/>
                    <w:bottom w:val="none" w:sz="0" w:space="0" w:color="auto"/>
                    <w:right w:val="none" w:sz="0" w:space="0" w:color="auto"/>
                  </w:divBdr>
                  <w:divsChild>
                    <w:div w:id="16067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036">
          <w:marLeft w:val="0"/>
          <w:marRight w:val="0"/>
          <w:marTop w:val="0"/>
          <w:marBottom w:val="0"/>
          <w:divBdr>
            <w:top w:val="none" w:sz="0" w:space="0" w:color="BDBDBD"/>
            <w:left w:val="none" w:sz="0" w:space="0" w:color="BDBDBD"/>
            <w:bottom w:val="single" w:sz="6" w:space="0" w:color="BDBDBD"/>
            <w:right w:val="none" w:sz="0" w:space="0" w:color="BDBDBD"/>
          </w:divBdr>
          <w:divsChild>
            <w:div w:id="144015307">
              <w:marLeft w:val="0"/>
              <w:marRight w:val="0"/>
              <w:marTop w:val="0"/>
              <w:marBottom w:val="0"/>
              <w:divBdr>
                <w:top w:val="none" w:sz="0" w:space="0" w:color="auto"/>
                <w:left w:val="none" w:sz="0" w:space="0" w:color="auto"/>
                <w:bottom w:val="none" w:sz="0" w:space="0" w:color="auto"/>
                <w:right w:val="none" w:sz="0" w:space="0" w:color="auto"/>
              </w:divBdr>
            </w:div>
          </w:divsChild>
        </w:div>
        <w:div w:id="900798636">
          <w:marLeft w:val="0"/>
          <w:marRight w:val="0"/>
          <w:marTop w:val="0"/>
          <w:marBottom w:val="0"/>
          <w:divBdr>
            <w:top w:val="none" w:sz="0" w:space="0" w:color="auto"/>
            <w:left w:val="none" w:sz="0" w:space="0" w:color="auto"/>
            <w:bottom w:val="none" w:sz="0" w:space="0" w:color="auto"/>
            <w:right w:val="none" w:sz="0" w:space="0" w:color="auto"/>
          </w:divBdr>
          <w:divsChild>
            <w:div w:id="52319496">
              <w:marLeft w:val="0"/>
              <w:marRight w:val="0"/>
              <w:marTop w:val="0"/>
              <w:marBottom w:val="0"/>
              <w:divBdr>
                <w:top w:val="none" w:sz="0" w:space="0" w:color="auto"/>
                <w:left w:val="none" w:sz="0" w:space="0" w:color="auto"/>
                <w:bottom w:val="none" w:sz="0" w:space="0" w:color="auto"/>
                <w:right w:val="none" w:sz="0" w:space="0" w:color="auto"/>
              </w:divBdr>
              <w:divsChild>
                <w:div w:id="2084789935">
                  <w:marLeft w:val="0"/>
                  <w:marRight w:val="0"/>
                  <w:marTop w:val="0"/>
                  <w:marBottom w:val="0"/>
                  <w:divBdr>
                    <w:top w:val="none" w:sz="0" w:space="0" w:color="auto"/>
                    <w:left w:val="none" w:sz="0" w:space="0" w:color="auto"/>
                    <w:bottom w:val="none" w:sz="0" w:space="0" w:color="auto"/>
                    <w:right w:val="none" w:sz="0" w:space="0" w:color="auto"/>
                  </w:divBdr>
                  <w:divsChild>
                    <w:div w:id="2023508343">
                      <w:marLeft w:val="0"/>
                      <w:marRight w:val="0"/>
                      <w:marTop w:val="0"/>
                      <w:marBottom w:val="0"/>
                      <w:divBdr>
                        <w:top w:val="none" w:sz="0" w:space="0" w:color="auto"/>
                        <w:left w:val="none" w:sz="0" w:space="0" w:color="auto"/>
                        <w:bottom w:val="none" w:sz="0" w:space="0" w:color="auto"/>
                        <w:right w:val="none" w:sz="0" w:space="0" w:color="auto"/>
                      </w:divBdr>
                      <w:divsChild>
                        <w:div w:id="826554879">
                          <w:marLeft w:val="0"/>
                          <w:marRight w:val="0"/>
                          <w:marTop w:val="0"/>
                          <w:marBottom w:val="0"/>
                          <w:divBdr>
                            <w:top w:val="none" w:sz="0" w:space="0" w:color="auto"/>
                            <w:left w:val="none" w:sz="0" w:space="0" w:color="auto"/>
                            <w:bottom w:val="none" w:sz="0" w:space="0" w:color="auto"/>
                            <w:right w:val="none" w:sz="0" w:space="0" w:color="auto"/>
                          </w:divBdr>
                          <w:divsChild>
                            <w:div w:id="968441535">
                              <w:marLeft w:val="0"/>
                              <w:marRight w:val="0"/>
                              <w:marTop w:val="0"/>
                              <w:marBottom w:val="0"/>
                              <w:divBdr>
                                <w:top w:val="none" w:sz="0" w:space="0" w:color="auto"/>
                                <w:left w:val="none" w:sz="0" w:space="0" w:color="auto"/>
                                <w:bottom w:val="none" w:sz="0" w:space="0" w:color="auto"/>
                                <w:right w:val="none" w:sz="0" w:space="0" w:color="auto"/>
                              </w:divBdr>
                              <w:divsChild>
                                <w:div w:id="20676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4915">
              <w:marLeft w:val="0"/>
              <w:marRight w:val="0"/>
              <w:marTop w:val="0"/>
              <w:marBottom w:val="0"/>
              <w:divBdr>
                <w:top w:val="none" w:sz="0" w:space="0" w:color="auto"/>
                <w:left w:val="none" w:sz="0" w:space="0" w:color="auto"/>
                <w:bottom w:val="none" w:sz="0" w:space="0" w:color="auto"/>
                <w:right w:val="none" w:sz="0" w:space="0" w:color="auto"/>
              </w:divBdr>
              <w:divsChild>
                <w:div w:id="932056666">
                  <w:marLeft w:val="0"/>
                  <w:marRight w:val="0"/>
                  <w:marTop w:val="0"/>
                  <w:marBottom w:val="0"/>
                  <w:divBdr>
                    <w:top w:val="none" w:sz="0" w:space="0" w:color="auto"/>
                    <w:left w:val="none" w:sz="0" w:space="0" w:color="auto"/>
                    <w:bottom w:val="none" w:sz="0" w:space="0" w:color="auto"/>
                    <w:right w:val="none" w:sz="0" w:space="0" w:color="auto"/>
                  </w:divBdr>
                  <w:divsChild>
                    <w:div w:id="1873153880">
                      <w:marLeft w:val="0"/>
                      <w:marRight w:val="0"/>
                      <w:marTop w:val="0"/>
                      <w:marBottom w:val="0"/>
                      <w:divBdr>
                        <w:top w:val="none" w:sz="0" w:space="0" w:color="auto"/>
                        <w:left w:val="none" w:sz="0" w:space="0" w:color="auto"/>
                        <w:bottom w:val="none" w:sz="0" w:space="0" w:color="auto"/>
                        <w:right w:val="none" w:sz="0" w:space="0" w:color="auto"/>
                      </w:divBdr>
                      <w:divsChild>
                        <w:div w:id="238491024">
                          <w:marLeft w:val="0"/>
                          <w:marRight w:val="0"/>
                          <w:marTop w:val="0"/>
                          <w:marBottom w:val="0"/>
                          <w:divBdr>
                            <w:top w:val="none" w:sz="0" w:space="0" w:color="auto"/>
                            <w:left w:val="none" w:sz="0" w:space="0" w:color="auto"/>
                            <w:bottom w:val="none" w:sz="0" w:space="0" w:color="auto"/>
                            <w:right w:val="none" w:sz="0" w:space="0" w:color="auto"/>
                          </w:divBdr>
                        </w:div>
                        <w:div w:id="344334333">
                          <w:marLeft w:val="0"/>
                          <w:marRight w:val="0"/>
                          <w:marTop w:val="0"/>
                          <w:marBottom w:val="0"/>
                          <w:divBdr>
                            <w:top w:val="none" w:sz="0" w:space="0" w:color="auto"/>
                            <w:left w:val="none" w:sz="0" w:space="0" w:color="auto"/>
                            <w:bottom w:val="none" w:sz="0" w:space="0" w:color="auto"/>
                            <w:right w:val="none" w:sz="0" w:space="0" w:color="auto"/>
                          </w:divBdr>
                        </w:div>
                        <w:div w:id="1067610966">
                          <w:marLeft w:val="0"/>
                          <w:marRight w:val="0"/>
                          <w:marTop w:val="0"/>
                          <w:marBottom w:val="0"/>
                          <w:divBdr>
                            <w:top w:val="none" w:sz="0" w:space="0" w:color="auto"/>
                            <w:left w:val="none" w:sz="0" w:space="0" w:color="auto"/>
                            <w:bottom w:val="none" w:sz="0" w:space="0" w:color="auto"/>
                            <w:right w:val="none" w:sz="0" w:space="0" w:color="auto"/>
                          </w:divBdr>
                        </w:div>
                        <w:div w:id="1123426890">
                          <w:marLeft w:val="0"/>
                          <w:marRight w:val="0"/>
                          <w:marTop w:val="0"/>
                          <w:marBottom w:val="0"/>
                          <w:divBdr>
                            <w:top w:val="none" w:sz="0" w:space="0" w:color="auto"/>
                            <w:left w:val="none" w:sz="0" w:space="0" w:color="auto"/>
                            <w:bottom w:val="none" w:sz="0" w:space="0" w:color="auto"/>
                            <w:right w:val="none" w:sz="0" w:space="0" w:color="auto"/>
                          </w:divBdr>
                        </w:div>
                        <w:div w:id="16263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6374">
                  <w:marLeft w:val="0"/>
                  <w:marRight w:val="0"/>
                  <w:marTop w:val="0"/>
                  <w:marBottom w:val="0"/>
                  <w:divBdr>
                    <w:top w:val="none" w:sz="0" w:space="0" w:color="auto"/>
                    <w:left w:val="none" w:sz="0" w:space="0" w:color="auto"/>
                    <w:bottom w:val="none" w:sz="0" w:space="0" w:color="auto"/>
                    <w:right w:val="none" w:sz="0" w:space="0" w:color="auto"/>
                  </w:divBdr>
                  <w:divsChild>
                    <w:div w:id="2483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0067">
          <w:marLeft w:val="0"/>
          <w:marRight w:val="0"/>
          <w:marTop w:val="0"/>
          <w:marBottom w:val="0"/>
          <w:divBdr>
            <w:top w:val="none" w:sz="0" w:space="0" w:color="BDBDBD"/>
            <w:left w:val="none" w:sz="0" w:space="0" w:color="BDBDBD"/>
            <w:bottom w:val="single" w:sz="6" w:space="0" w:color="BDBDBD"/>
            <w:right w:val="none" w:sz="0" w:space="0" w:color="BDBDBD"/>
          </w:divBdr>
          <w:divsChild>
            <w:div w:id="2100563580">
              <w:marLeft w:val="0"/>
              <w:marRight w:val="0"/>
              <w:marTop w:val="0"/>
              <w:marBottom w:val="0"/>
              <w:divBdr>
                <w:top w:val="none" w:sz="0" w:space="0" w:color="auto"/>
                <w:left w:val="none" w:sz="0" w:space="0" w:color="auto"/>
                <w:bottom w:val="none" w:sz="0" w:space="0" w:color="auto"/>
                <w:right w:val="none" w:sz="0" w:space="0" w:color="auto"/>
              </w:divBdr>
            </w:div>
          </w:divsChild>
        </w:div>
        <w:div w:id="938412406">
          <w:marLeft w:val="0"/>
          <w:marRight w:val="0"/>
          <w:marTop w:val="0"/>
          <w:marBottom w:val="0"/>
          <w:divBdr>
            <w:top w:val="none" w:sz="0" w:space="0" w:color="BDBDBD"/>
            <w:left w:val="none" w:sz="0" w:space="0" w:color="BDBDBD"/>
            <w:bottom w:val="single" w:sz="6" w:space="0" w:color="BDBDBD"/>
            <w:right w:val="none" w:sz="0" w:space="0" w:color="BDBDBD"/>
          </w:divBdr>
          <w:divsChild>
            <w:div w:id="359475438">
              <w:marLeft w:val="0"/>
              <w:marRight w:val="0"/>
              <w:marTop w:val="0"/>
              <w:marBottom w:val="0"/>
              <w:divBdr>
                <w:top w:val="none" w:sz="0" w:space="0" w:color="auto"/>
                <w:left w:val="none" w:sz="0" w:space="0" w:color="auto"/>
                <w:bottom w:val="none" w:sz="0" w:space="0" w:color="auto"/>
                <w:right w:val="none" w:sz="0" w:space="0" w:color="auto"/>
              </w:divBdr>
            </w:div>
          </w:divsChild>
        </w:div>
        <w:div w:id="1010641092">
          <w:marLeft w:val="0"/>
          <w:marRight w:val="0"/>
          <w:marTop w:val="0"/>
          <w:marBottom w:val="0"/>
          <w:divBdr>
            <w:top w:val="none" w:sz="0" w:space="0" w:color="auto"/>
            <w:left w:val="none" w:sz="0" w:space="0" w:color="auto"/>
            <w:bottom w:val="none" w:sz="0" w:space="0" w:color="auto"/>
            <w:right w:val="none" w:sz="0" w:space="0" w:color="auto"/>
          </w:divBdr>
          <w:divsChild>
            <w:div w:id="510031148">
              <w:marLeft w:val="0"/>
              <w:marRight w:val="0"/>
              <w:marTop w:val="0"/>
              <w:marBottom w:val="0"/>
              <w:divBdr>
                <w:top w:val="none" w:sz="0" w:space="0" w:color="auto"/>
                <w:left w:val="none" w:sz="0" w:space="0" w:color="auto"/>
                <w:bottom w:val="none" w:sz="0" w:space="0" w:color="auto"/>
                <w:right w:val="none" w:sz="0" w:space="0" w:color="auto"/>
              </w:divBdr>
              <w:divsChild>
                <w:div w:id="1336030703">
                  <w:marLeft w:val="0"/>
                  <w:marRight w:val="0"/>
                  <w:marTop w:val="0"/>
                  <w:marBottom w:val="0"/>
                  <w:divBdr>
                    <w:top w:val="none" w:sz="0" w:space="0" w:color="auto"/>
                    <w:left w:val="none" w:sz="0" w:space="0" w:color="auto"/>
                    <w:bottom w:val="none" w:sz="0" w:space="0" w:color="auto"/>
                    <w:right w:val="none" w:sz="0" w:space="0" w:color="auto"/>
                  </w:divBdr>
                  <w:divsChild>
                    <w:div w:id="198860889">
                      <w:marLeft w:val="0"/>
                      <w:marRight w:val="0"/>
                      <w:marTop w:val="0"/>
                      <w:marBottom w:val="0"/>
                      <w:divBdr>
                        <w:top w:val="none" w:sz="0" w:space="0" w:color="auto"/>
                        <w:left w:val="none" w:sz="0" w:space="0" w:color="auto"/>
                        <w:bottom w:val="none" w:sz="0" w:space="0" w:color="auto"/>
                        <w:right w:val="none" w:sz="0" w:space="0" w:color="auto"/>
                      </w:divBdr>
                      <w:divsChild>
                        <w:div w:id="1109743696">
                          <w:marLeft w:val="0"/>
                          <w:marRight w:val="0"/>
                          <w:marTop w:val="0"/>
                          <w:marBottom w:val="0"/>
                          <w:divBdr>
                            <w:top w:val="none" w:sz="0" w:space="0" w:color="auto"/>
                            <w:left w:val="none" w:sz="0" w:space="0" w:color="auto"/>
                            <w:bottom w:val="none" w:sz="0" w:space="0" w:color="auto"/>
                            <w:right w:val="none" w:sz="0" w:space="0" w:color="auto"/>
                          </w:divBdr>
                          <w:divsChild>
                            <w:div w:id="1563056212">
                              <w:marLeft w:val="0"/>
                              <w:marRight w:val="0"/>
                              <w:marTop w:val="0"/>
                              <w:marBottom w:val="0"/>
                              <w:divBdr>
                                <w:top w:val="none" w:sz="0" w:space="0" w:color="auto"/>
                                <w:left w:val="none" w:sz="0" w:space="0" w:color="auto"/>
                                <w:bottom w:val="none" w:sz="0" w:space="0" w:color="auto"/>
                                <w:right w:val="none" w:sz="0" w:space="0" w:color="auto"/>
                              </w:divBdr>
                              <w:divsChild>
                                <w:div w:id="18767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636">
              <w:marLeft w:val="0"/>
              <w:marRight w:val="0"/>
              <w:marTop w:val="0"/>
              <w:marBottom w:val="0"/>
              <w:divBdr>
                <w:top w:val="none" w:sz="0" w:space="0" w:color="auto"/>
                <w:left w:val="none" w:sz="0" w:space="0" w:color="auto"/>
                <w:bottom w:val="none" w:sz="0" w:space="0" w:color="auto"/>
                <w:right w:val="none" w:sz="0" w:space="0" w:color="auto"/>
              </w:divBdr>
              <w:divsChild>
                <w:div w:id="45111631">
                  <w:marLeft w:val="0"/>
                  <w:marRight w:val="0"/>
                  <w:marTop w:val="0"/>
                  <w:marBottom w:val="0"/>
                  <w:divBdr>
                    <w:top w:val="none" w:sz="0" w:space="0" w:color="auto"/>
                    <w:left w:val="none" w:sz="0" w:space="0" w:color="auto"/>
                    <w:bottom w:val="none" w:sz="0" w:space="0" w:color="auto"/>
                    <w:right w:val="none" w:sz="0" w:space="0" w:color="auto"/>
                  </w:divBdr>
                  <w:divsChild>
                    <w:div w:id="1244292787">
                      <w:marLeft w:val="0"/>
                      <w:marRight w:val="0"/>
                      <w:marTop w:val="0"/>
                      <w:marBottom w:val="0"/>
                      <w:divBdr>
                        <w:top w:val="none" w:sz="0" w:space="0" w:color="auto"/>
                        <w:left w:val="none" w:sz="0" w:space="0" w:color="auto"/>
                        <w:bottom w:val="none" w:sz="0" w:space="0" w:color="auto"/>
                        <w:right w:val="none" w:sz="0" w:space="0" w:color="auto"/>
                      </w:divBdr>
                    </w:div>
                  </w:divsChild>
                </w:div>
                <w:div w:id="1088964812">
                  <w:marLeft w:val="0"/>
                  <w:marRight w:val="0"/>
                  <w:marTop w:val="0"/>
                  <w:marBottom w:val="0"/>
                  <w:divBdr>
                    <w:top w:val="none" w:sz="0" w:space="0" w:color="auto"/>
                    <w:left w:val="none" w:sz="0" w:space="0" w:color="auto"/>
                    <w:bottom w:val="none" w:sz="0" w:space="0" w:color="auto"/>
                    <w:right w:val="none" w:sz="0" w:space="0" w:color="auto"/>
                  </w:divBdr>
                  <w:divsChild>
                    <w:div w:id="1967925376">
                      <w:marLeft w:val="0"/>
                      <w:marRight w:val="0"/>
                      <w:marTop w:val="0"/>
                      <w:marBottom w:val="0"/>
                      <w:divBdr>
                        <w:top w:val="none" w:sz="0" w:space="0" w:color="auto"/>
                        <w:left w:val="none" w:sz="0" w:space="0" w:color="auto"/>
                        <w:bottom w:val="none" w:sz="0" w:space="0" w:color="auto"/>
                        <w:right w:val="none" w:sz="0" w:space="0" w:color="auto"/>
                      </w:divBdr>
                      <w:divsChild>
                        <w:div w:id="159394056">
                          <w:marLeft w:val="0"/>
                          <w:marRight w:val="0"/>
                          <w:marTop w:val="0"/>
                          <w:marBottom w:val="0"/>
                          <w:divBdr>
                            <w:top w:val="none" w:sz="0" w:space="0" w:color="auto"/>
                            <w:left w:val="none" w:sz="0" w:space="0" w:color="auto"/>
                            <w:bottom w:val="none" w:sz="0" w:space="0" w:color="auto"/>
                            <w:right w:val="none" w:sz="0" w:space="0" w:color="auto"/>
                          </w:divBdr>
                        </w:div>
                        <w:div w:id="816803222">
                          <w:marLeft w:val="0"/>
                          <w:marRight w:val="0"/>
                          <w:marTop w:val="0"/>
                          <w:marBottom w:val="0"/>
                          <w:divBdr>
                            <w:top w:val="none" w:sz="0" w:space="0" w:color="auto"/>
                            <w:left w:val="none" w:sz="0" w:space="0" w:color="auto"/>
                            <w:bottom w:val="none" w:sz="0" w:space="0" w:color="auto"/>
                            <w:right w:val="none" w:sz="0" w:space="0" w:color="auto"/>
                          </w:divBdr>
                        </w:div>
                        <w:div w:id="973410488">
                          <w:marLeft w:val="0"/>
                          <w:marRight w:val="0"/>
                          <w:marTop w:val="0"/>
                          <w:marBottom w:val="0"/>
                          <w:divBdr>
                            <w:top w:val="none" w:sz="0" w:space="0" w:color="auto"/>
                            <w:left w:val="none" w:sz="0" w:space="0" w:color="auto"/>
                            <w:bottom w:val="none" w:sz="0" w:space="0" w:color="auto"/>
                            <w:right w:val="none" w:sz="0" w:space="0" w:color="auto"/>
                          </w:divBdr>
                        </w:div>
                        <w:div w:id="1443189816">
                          <w:marLeft w:val="0"/>
                          <w:marRight w:val="0"/>
                          <w:marTop w:val="0"/>
                          <w:marBottom w:val="0"/>
                          <w:divBdr>
                            <w:top w:val="none" w:sz="0" w:space="0" w:color="auto"/>
                            <w:left w:val="none" w:sz="0" w:space="0" w:color="auto"/>
                            <w:bottom w:val="none" w:sz="0" w:space="0" w:color="auto"/>
                            <w:right w:val="none" w:sz="0" w:space="0" w:color="auto"/>
                          </w:divBdr>
                        </w:div>
                        <w:div w:id="15113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0270">
          <w:marLeft w:val="0"/>
          <w:marRight w:val="0"/>
          <w:marTop w:val="0"/>
          <w:marBottom w:val="0"/>
          <w:divBdr>
            <w:top w:val="none" w:sz="0" w:space="0" w:color="auto"/>
            <w:left w:val="none" w:sz="0" w:space="0" w:color="auto"/>
            <w:bottom w:val="none" w:sz="0" w:space="0" w:color="auto"/>
            <w:right w:val="none" w:sz="0" w:space="0" w:color="auto"/>
          </w:divBdr>
          <w:divsChild>
            <w:div w:id="379523128">
              <w:marLeft w:val="0"/>
              <w:marRight w:val="0"/>
              <w:marTop w:val="0"/>
              <w:marBottom w:val="0"/>
              <w:divBdr>
                <w:top w:val="none" w:sz="0" w:space="0" w:color="auto"/>
                <w:left w:val="none" w:sz="0" w:space="0" w:color="auto"/>
                <w:bottom w:val="none" w:sz="0" w:space="0" w:color="auto"/>
                <w:right w:val="none" w:sz="0" w:space="0" w:color="auto"/>
              </w:divBdr>
              <w:divsChild>
                <w:div w:id="1713113316">
                  <w:marLeft w:val="0"/>
                  <w:marRight w:val="0"/>
                  <w:marTop w:val="0"/>
                  <w:marBottom w:val="0"/>
                  <w:divBdr>
                    <w:top w:val="none" w:sz="0" w:space="0" w:color="auto"/>
                    <w:left w:val="none" w:sz="0" w:space="0" w:color="auto"/>
                    <w:bottom w:val="none" w:sz="0" w:space="0" w:color="auto"/>
                    <w:right w:val="none" w:sz="0" w:space="0" w:color="auto"/>
                  </w:divBdr>
                  <w:divsChild>
                    <w:div w:id="1896041967">
                      <w:marLeft w:val="0"/>
                      <w:marRight w:val="0"/>
                      <w:marTop w:val="0"/>
                      <w:marBottom w:val="0"/>
                      <w:divBdr>
                        <w:top w:val="none" w:sz="0" w:space="0" w:color="auto"/>
                        <w:left w:val="none" w:sz="0" w:space="0" w:color="auto"/>
                        <w:bottom w:val="none" w:sz="0" w:space="0" w:color="auto"/>
                        <w:right w:val="none" w:sz="0" w:space="0" w:color="auto"/>
                      </w:divBdr>
                      <w:divsChild>
                        <w:div w:id="487403796">
                          <w:marLeft w:val="0"/>
                          <w:marRight w:val="0"/>
                          <w:marTop w:val="0"/>
                          <w:marBottom w:val="0"/>
                          <w:divBdr>
                            <w:top w:val="none" w:sz="0" w:space="0" w:color="auto"/>
                            <w:left w:val="none" w:sz="0" w:space="0" w:color="auto"/>
                            <w:bottom w:val="none" w:sz="0" w:space="0" w:color="auto"/>
                            <w:right w:val="none" w:sz="0" w:space="0" w:color="auto"/>
                          </w:divBdr>
                          <w:divsChild>
                            <w:div w:id="1233007113">
                              <w:marLeft w:val="0"/>
                              <w:marRight w:val="0"/>
                              <w:marTop w:val="0"/>
                              <w:marBottom w:val="0"/>
                              <w:divBdr>
                                <w:top w:val="none" w:sz="0" w:space="0" w:color="auto"/>
                                <w:left w:val="none" w:sz="0" w:space="0" w:color="auto"/>
                                <w:bottom w:val="none" w:sz="0" w:space="0" w:color="auto"/>
                                <w:right w:val="none" w:sz="0" w:space="0" w:color="auto"/>
                              </w:divBdr>
                              <w:divsChild>
                                <w:div w:id="109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88577">
              <w:marLeft w:val="0"/>
              <w:marRight w:val="0"/>
              <w:marTop w:val="0"/>
              <w:marBottom w:val="0"/>
              <w:divBdr>
                <w:top w:val="none" w:sz="0" w:space="0" w:color="auto"/>
                <w:left w:val="none" w:sz="0" w:space="0" w:color="auto"/>
                <w:bottom w:val="none" w:sz="0" w:space="0" w:color="auto"/>
                <w:right w:val="none" w:sz="0" w:space="0" w:color="auto"/>
              </w:divBdr>
              <w:divsChild>
                <w:div w:id="1056857909">
                  <w:marLeft w:val="0"/>
                  <w:marRight w:val="0"/>
                  <w:marTop w:val="0"/>
                  <w:marBottom w:val="0"/>
                  <w:divBdr>
                    <w:top w:val="none" w:sz="0" w:space="0" w:color="auto"/>
                    <w:left w:val="none" w:sz="0" w:space="0" w:color="auto"/>
                    <w:bottom w:val="none" w:sz="0" w:space="0" w:color="auto"/>
                    <w:right w:val="none" w:sz="0" w:space="0" w:color="auto"/>
                  </w:divBdr>
                  <w:divsChild>
                    <w:div w:id="704644565">
                      <w:marLeft w:val="0"/>
                      <w:marRight w:val="0"/>
                      <w:marTop w:val="0"/>
                      <w:marBottom w:val="0"/>
                      <w:divBdr>
                        <w:top w:val="none" w:sz="0" w:space="0" w:color="auto"/>
                        <w:left w:val="none" w:sz="0" w:space="0" w:color="auto"/>
                        <w:bottom w:val="none" w:sz="0" w:space="0" w:color="auto"/>
                        <w:right w:val="none" w:sz="0" w:space="0" w:color="auto"/>
                      </w:divBdr>
                      <w:divsChild>
                        <w:div w:id="61149703">
                          <w:marLeft w:val="0"/>
                          <w:marRight w:val="0"/>
                          <w:marTop w:val="0"/>
                          <w:marBottom w:val="0"/>
                          <w:divBdr>
                            <w:top w:val="none" w:sz="0" w:space="0" w:color="auto"/>
                            <w:left w:val="none" w:sz="0" w:space="0" w:color="auto"/>
                            <w:bottom w:val="none" w:sz="0" w:space="0" w:color="auto"/>
                            <w:right w:val="none" w:sz="0" w:space="0" w:color="auto"/>
                          </w:divBdr>
                        </w:div>
                        <w:div w:id="81732037">
                          <w:marLeft w:val="0"/>
                          <w:marRight w:val="0"/>
                          <w:marTop w:val="0"/>
                          <w:marBottom w:val="0"/>
                          <w:divBdr>
                            <w:top w:val="none" w:sz="0" w:space="0" w:color="auto"/>
                            <w:left w:val="none" w:sz="0" w:space="0" w:color="auto"/>
                            <w:bottom w:val="none" w:sz="0" w:space="0" w:color="auto"/>
                            <w:right w:val="none" w:sz="0" w:space="0" w:color="auto"/>
                          </w:divBdr>
                        </w:div>
                        <w:div w:id="88280338">
                          <w:marLeft w:val="0"/>
                          <w:marRight w:val="0"/>
                          <w:marTop w:val="0"/>
                          <w:marBottom w:val="0"/>
                          <w:divBdr>
                            <w:top w:val="none" w:sz="0" w:space="0" w:color="auto"/>
                            <w:left w:val="none" w:sz="0" w:space="0" w:color="auto"/>
                            <w:bottom w:val="none" w:sz="0" w:space="0" w:color="auto"/>
                            <w:right w:val="none" w:sz="0" w:space="0" w:color="auto"/>
                          </w:divBdr>
                        </w:div>
                        <w:div w:id="10449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06677">
                  <w:marLeft w:val="0"/>
                  <w:marRight w:val="0"/>
                  <w:marTop w:val="0"/>
                  <w:marBottom w:val="0"/>
                  <w:divBdr>
                    <w:top w:val="none" w:sz="0" w:space="0" w:color="auto"/>
                    <w:left w:val="none" w:sz="0" w:space="0" w:color="auto"/>
                    <w:bottom w:val="none" w:sz="0" w:space="0" w:color="auto"/>
                    <w:right w:val="none" w:sz="0" w:space="0" w:color="auto"/>
                  </w:divBdr>
                  <w:divsChild>
                    <w:div w:id="4982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8440">
          <w:marLeft w:val="0"/>
          <w:marRight w:val="0"/>
          <w:marTop w:val="0"/>
          <w:marBottom w:val="0"/>
          <w:divBdr>
            <w:top w:val="none" w:sz="0" w:space="0" w:color="BDBDBD"/>
            <w:left w:val="none" w:sz="0" w:space="0" w:color="BDBDBD"/>
            <w:bottom w:val="single" w:sz="6" w:space="0" w:color="BDBDBD"/>
            <w:right w:val="none" w:sz="0" w:space="0" w:color="BDBDBD"/>
          </w:divBdr>
          <w:divsChild>
            <w:div w:id="1767535766">
              <w:marLeft w:val="0"/>
              <w:marRight w:val="0"/>
              <w:marTop w:val="0"/>
              <w:marBottom w:val="0"/>
              <w:divBdr>
                <w:top w:val="none" w:sz="0" w:space="0" w:color="auto"/>
                <w:left w:val="none" w:sz="0" w:space="0" w:color="auto"/>
                <w:bottom w:val="none" w:sz="0" w:space="0" w:color="auto"/>
                <w:right w:val="none" w:sz="0" w:space="0" w:color="auto"/>
              </w:divBdr>
            </w:div>
          </w:divsChild>
        </w:div>
        <w:div w:id="1094517838">
          <w:marLeft w:val="0"/>
          <w:marRight w:val="0"/>
          <w:marTop w:val="0"/>
          <w:marBottom w:val="0"/>
          <w:divBdr>
            <w:top w:val="none" w:sz="0" w:space="0" w:color="BDBDBD"/>
            <w:left w:val="none" w:sz="0" w:space="0" w:color="BDBDBD"/>
            <w:bottom w:val="single" w:sz="6" w:space="0" w:color="BDBDBD"/>
            <w:right w:val="none" w:sz="0" w:space="0" w:color="BDBDBD"/>
          </w:divBdr>
          <w:divsChild>
            <w:div w:id="1624578989">
              <w:marLeft w:val="0"/>
              <w:marRight w:val="0"/>
              <w:marTop w:val="0"/>
              <w:marBottom w:val="0"/>
              <w:divBdr>
                <w:top w:val="none" w:sz="0" w:space="0" w:color="auto"/>
                <w:left w:val="none" w:sz="0" w:space="0" w:color="auto"/>
                <w:bottom w:val="none" w:sz="0" w:space="0" w:color="auto"/>
                <w:right w:val="none" w:sz="0" w:space="0" w:color="auto"/>
              </w:divBdr>
            </w:div>
          </w:divsChild>
        </w:div>
        <w:div w:id="1141728000">
          <w:marLeft w:val="0"/>
          <w:marRight w:val="0"/>
          <w:marTop w:val="0"/>
          <w:marBottom w:val="0"/>
          <w:divBdr>
            <w:top w:val="none" w:sz="0" w:space="0" w:color="auto"/>
            <w:left w:val="none" w:sz="0" w:space="0" w:color="auto"/>
            <w:bottom w:val="none" w:sz="0" w:space="0" w:color="auto"/>
            <w:right w:val="none" w:sz="0" w:space="0" w:color="auto"/>
          </w:divBdr>
          <w:divsChild>
            <w:div w:id="1184975569">
              <w:marLeft w:val="0"/>
              <w:marRight w:val="0"/>
              <w:marTop w:val="0"/>
              <w:marBottom w:val="0"/>
              <w:divBdr>
                <w:top w:val="none" w:sz="0" w:space="0" w:color="auto"/>
                <w:left w:val="none" w:sz="0" w:space="0" w:color="auto"/>
                <w:bottom w:val="none" w:sz="0" w:space="0" w:color="auto"/>
                <w:right w:val="none" w:sz="0" w:space="0" w:color="auto"/>
              </w:divBdr>
              <w:divsChild>
                <w:div w:id="511992674">
                  <w:marLeft w:val="0"/>
                  <w:marRight w:val="0"/>
                  <w:marTop w:val="0"/>
                  <w:marBottom w:val="0"/>
                  <w:divBdr>
                    <w:top w:val="none" w:sz="0" w:space="0" w:color="auto"/>
                    <w:left w:val="none" w:sz="0" w:space="0" w:color="auto"/>
                    <w:bottom w:val="none" w:sz="0" w:space="0" w:color="auto"/>
                    <w:right w:val="none" w:sz="0" w:space="0" w:color="auto"/>
                  </w:divBdr>
                  <w:divsChild>
                    <w:div w:id="258099022">
                      <w:marLeft w:val="0"/>
                      <w:marRight w:val="0"/>
                      <w:marTop w:val="0"/>
                      <w:marBottom w:val="0"/>
                      <w:divBdr>
                        <w:top w:val="none" w:sz="0" w:space="0" w:color="auto"/>
                        <w:left w:val="none" w:sz="0" w:space="0" w:color="auto"/>
                        <w:bottom w:val="none" w:sz="0" w:space="0" w:color="auto"/>
                        <w:right w:val="none" w:sz="0" w:space="0" w:color="auto"/>
                      </w:divBdr>
                    </w:div>
                  </w:divsChild>
                </w:div>
                <w:div w:id="1080100348">
                  <w:marLeft w:val="0"/>
                  <w:marRight w:val="0"/>
                  <w:marTop w:val="0"/>
                  <w:marBottom w:val="0"/>
                  <w:divBdr>
                    <w:top w:val="none" w:sz="0" w:space="0" w:color="auto"/>
                    <w:left w:val="none" w:sz="0" w:space="0" w:color="auto"/>
                    <w:bottom w:val="none" w:sz="0" w:space="0" w:color="auto"/>
                    <w:right w:val="none" w:sz="0" w:space="0" w:color="auto"/>
                  </w:divBdr>
                  <w:divsChild>
                    <w:div w:id="1076828894">
                      <w:marLeft w:val="0"/>
                      <w:marRight w:val="0"/>
                      <w:marTop w:val="0"/>
                      <w:marBottom w:val="0"/>
                      <w:divBdr>
                        <w:top w:val="none" w:sz="0" w:space="0" w:color="auto"/>
                        <w:left w:val="none" w:sz="0" w:space="0" w:color="auto"/>
                        <w:bottom w:val="none" w:sz="0" w:space="0" w:color="auto"/>
                        <w:right w:val="none" w:sz="0" w:space="0" w:color="auto"/>
                      </w:divBdr>
                      <w:divsChild>
                        <w:div w:id="118299426">
                          <w:marLeft w:val="0"/>
                          <w:marRight w:val="0"/>
                          <w:marTop w:val="0"/>
                          <w:marBottom w:val="0"/>
                          <w:divBdr>
                            <w:top w:val="none" w:sz="0" w:space="0" w:color="auto"/>
                            <w:left w:val="none" w:sz="0" w:space="0" w:color="auto"/>
                            <w:bottom w:val="none" w:sz="0" w:space="0" w:color="auto"/>
                            <w:right w:val="none" w:sz="0" w:space="0" w:color="auto"/>
                          </w:divBdr>
                        </w:div>
                        <w:div w:id="1286738934">
                          <w:marLeft w:val="0"/>
                          <w:marRight w:val="0"/>
                          <w:marTop w:val="0"/>
                          <w:marBottom w:val="0"/>
                          <w:divBdr>
                            <w:top w:val="none" w:sz="0" w:space="0" w:color="auto"/>
                            <w:left w:val="none" w:sz="0" w:space="0" w:color="auto"/>
                            <w:bottom w:val="none" w:sz="0" w:space="0" w:color="auto"/>
                            <w:right w:val="none" w:sz="0" w:space="0" w:color="auto"/>
                          </w:divBdr>
                        </w:div>
                        <w:div w:id="1943032443">
                          <w:marLeft w:val="0"/>
                          <w:marRight w:val="0"/>
                          <w:marTop w:val="0"/>
                          <w:marBottom w:val="0"/>
                          <w:divBdr>
                            <w:top w:val="none" w:sz="0" w:space="0" w:color="auto"/>
                            <w:left w:val="none" w:sz="0" w:space="0" w:color="auto"/>
                            <w:bottom w:val="none" w:sz="0" w:space="0" w:color="auto"/>
                            <w:right w:val="none" w:sz="0" w:space="0" w:color="auto"/>
                          </w:divBdr>
                        </w:div>
                        <w:div w:id="2125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70368">
              <w:marLeft w:val="0"/>
              <w:marRight w:val="0"/>
              <w:marTop w:val="0"/>
              <w:marBottom w:val="0"/>
              <w:divBdr>
                <w:top w:val="none" w:sz="0" w:space="0" w:color="auto"/>
                <w:left w:val="none" w:sz="0" w:space="0" w:color="auto"/>
                <w:bottom w:val="none" w:sz="0" w:space="0" w:color="auto"/>
                <w:right w:val="none" w:sz="0" w:space="0" w:color="auto"/>
              </w:divBdr>
              <w:divsChild>
                <w:div w:id="1601572767">
                  <w:marLeft w:val="0"/>
                  <w:marRight w:val="0"/>
                  <w:marTop w:val="0"/>
                  <w:marBottom w:val="0"/>
                  <w:divBdr>
                    <w:top w:val="none" w:sz="0" w:space="0" w:color="auto"/>
                    <w:left w:val="none" w:sz="0" w:space="0" w:color="auto"/>
                    <w:bottom w:val="none" w:sz="0" w:space="0" w:color="auto"/>
                    <w:right w:val="none" w:sz="0" w:space="0" w:color="auto"/>
                  </w:divBdr>
                  <w:divsChild>
                    <w:div w:id="211767257">
                      <w:marLeft w:val="0"/>
                      <w:marRight w:val="0"/>
                      <w:marTop w:val="0"/>
                      <w:marBottom w:val="0"/>
                      <w:divBdr>
                        <w:top w:val="none" w:sz="0" w:space="0" w:color="auto"/>
                        <w:left w:val="none" w:sz="0" w:space="0" w:color="auto"/>
                        <w:bottom w:val="none" w:sz="0" w:space="0" w:color="auto"/>
                        <w:right w:val="none" w:sz="0" w:space="0" w:color="auto"/>
                      </w:divBdr>
                      <w:divsChild>
                        <w:div w:id="2135520268">
                          <w:marLeft w:val="0"/>
                          <w:marRight w:val="0"/>
                          <w:marTop w:val="0"/>
                          <w:marBottom w:val="0"/>
                          <w:divBdr>
                            <w:top w:val="none" w:sz="0" w:space="0" w:color="auto"/>
                            <w:left w:val="none" w:sz="0" w:space="0" w:color="auto"/>
                            <w:bottom w:val="none" w:sz="0" w:space="0" w:color="auto"/>
                            <w:right w:val="none" w:sz="0" w:space="0" w:color="auto"/>
                          </w:divBdr>
                          <w:divsChild>
                            <w:div w:id="1476994421">
                              <w:marLeft w:val="0"/>
                              <w:marRight w:val="0"/>
                              <w:marTop w:val="0"/>
                              <w:marBottom w:val="0"/>
                              <w:divBdr>
                                <w:top w:val="none" w:sz="0" w:space="0" w:color="auto"/>
                                <w:left w:val="none" w:sz="0" w:space="0" w:color="auto"/>
                                <w:bottom w:val="none" w:sz="0" w:space="0" w:color="auto"/>
                                <w:right w:val="none" w:sz="0" w:space="0" w:color="auto"/>
                              </w:divBdr>
                              <w:divsChild>
                                <w:div w:id="16130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40569">
          <w:marLeft w:val="0"/>
          <w:marRight w:val="0"/>
          <w:marTop w:val="0"/>
          <w:marBottom w:val="0"/>
          <w:divBdr>
            <w:top w:val="none" w:sz="0" w:space="0" w:color="BDBDBD"/>
            <w:left w:val="none" w:sz="0" w:space="0" w:color="BDBDBD"/>
            <w:bottom w:val="single" w:sz="6" w:space="0" w:color="BDBDBD"/>
            <w:right w:val="none" w:sz="0" w:space="0" w:color="BDBDBD"/>
          </w:divBdr>
          <w:divsChild>
            <w:div w:id="568999592">
              <w:marLeft w:val="0"/>
              <w:marRight w:val="0"/>
              <w:marTop w:val="0"/>
              <w:marBottom w:val="0"/>
              <w:divBdr>
                <w:top w:val="none" w:sz="0" w:space="0" w:color="auto"/>
                <w:left w:val="none" w:sz="0" w:space="0" w:color="auto"/>
                <w:bottom w:val="none" w:sz="0" w:space="0" w:color="auto"/>
                <w:right w:val="none" w:sz="0" w:space="0" w:color="auto"/>
              </w:divBdr>
            </w:div>
          </w:divsChild>
        </w:div>
        <w:div w:id="1152982711">
          <w:marLeft w:val="0"/>
          <w:marRight w:val="0"/>
          <w:marTop w:val="0"/>
          <w:marBottom w:val="0"/>
          <w:divBdr>
            <w:top w:val="none" w:sz="0" w:space="0" w:color="auto"/>
            <w:left w:val="none" w:sz="0" w:space="0" w:color="auto"/>
            <w:bottom w:val="none" w:sz="0" w:space="0" w:color="auto"/>
            <w:right w:val="none" w:sz="0" w:space="0" w:color="auto"/>
          </w:divBdr>
          <w:divsChild>
            <w:div w:id="223220229">
              <w:marLeft w:val="0"/>
              <w:marRight w:val="0"/>
              <w:marTop w:val="0"/>
              <w:marBottom w:val="0"/>
              <w:divBdr>
                <w:top w:val="none" w:sz="0" w:space="0" w:color="auto"/>
                <w:left w:val="none" w:sz="0" w:space="0" w:color="auto"/>
                <w:bottom w:val="none" w:sz="0" w:space="0" w:color="auto"/>
                <w:right w:val="none" w:sz="0" w:space="0" w:color="auto"/>
              </w:divBdr>
              <w:divsChild>
                <w:div w:id="1417946625">
                  <w:marLeft w:val="0"/>
                  <w:marRight w:val="0"/>
                  <w:marTop w:val="0"/>
                  <w:marBottom w:val="0"/>
                  <w:divBdr>
                    <w:top w:val="none" w:sz="0" w:space="0" w:color="auto"/>
                    <w:left w:val="none" w:sz="0" w:space="0" w:color="auto"/>
                    <w:bottom w:val="none" w:sz="0" w:space="0" w:color="auto"/>
                    <w:right w:val="none" w:sz="0" w:space="0" w:color="auto"/>
                  </w:divBdr>
                  <w:divsChild>
                    <w:div w:id="129327643">
                      <w:marLeft w:val="0"/>
                      <w:marRight w:val="0"/>
                      <w:marTop w:val="0"/>
                      <w:marBottom w:val="0"/>
                      <w:divBdr>
                        <w:top w:val="none" w:sz="0" w:space="0" w:color="auto"/>
                        <w:left w:val="none" w:sz="0" w:space="0" w:color="auto"/>
                        <w:bottom w:val="none" w:sz="0" w:space="0" w:color="auto"/>
                        <w:right w:val="none" w:sz="0" w:space="0" w:color="auto"/>
                      </w:divBdr>
                      <w:divsChild>
                        <w:div w:id="840197297">
                          <w:marLeft w:val="0"/>
                          <w:marRight w:val="0"/>
                          <w:marTop w:val="0"/>
                          <w:marBottom w:val="0"/>
                          <w:divBdr>
                            <w:top w:val="none" w:sz="0" w:space="0" w:color="auto"/>
                            <w:left w:val="none" w:sz="0" w:space="0" w:color="auto"/>
                            <w:bottom w:val="none" w:sz="0" w:space="0" w:color="auto"/>
                            <w:right w:val="none" w:sz="0" w:space="0" w:color="auto"/>
                          </w:divBdr>
                          <w:divsChild>
                            <w:div w:id="1501970274">
                              <w:marLeft w:val="0"/>
                              <w:marRight w:val="0"/>
                              <w:marTop w:val="0"/>
                              <w:marBottom w:val="0"/>
                              <w:divBdr>
                                <w:top w:val="none" w:sz="0" w:space="0" w:color="auto"/>
                                <w:left w:val="none" w:sz="0" w:space="0" w:color="auto"/>
                                <w:bottom w:val="none" w:sz="0" w:space="0" w:color="auto"/>
                                <w:right w:val="none" w:sz="0" w:space="0" w:color="auto"/>
                              </w:divBdr>
                              <w:divsChild>
                                <w:div w:id="10950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2269">
              <w:marLeft w:val="0"/>
              <w:marRight w:val="0"/>
              <w:marTop w:val="0"/>
              <w:marBottom w:val="0"/>
              <w:divBdr>
                <w:top w:val="none" w:sz="0" w:space="0" w:color="auto"/>
                <w:left w:val="none" w:sz="0" w:space="0" w:color="auto"/>
                <w:bottom w:val="none" w:sz="0" w:space="0" w:color="auto"/>
                <w:right w:val="none" w:sz="0" w:space="0" w:color="auto"/>
              </w:divBdr>
              <w:divsChild>
                <w:div w:id="61484949">
                  <w:marLeft w:val="0"/>
                  <w:marRight w:val="0"/>
                  <w:marTop w:val="0"/>
                  <w:marBottom w:val="0"/>
                  <w:divBdr>
                    <w:top w:val="none" w:sz="0" w:space="0" w:color="auto"/>
                    <w:left w:val="none" w:sz="0" w:space="0" w:color="auto"/>
                    <w:bottom w:val="none" w:sz="0" w:space="0" w:color="auto"/>
                    <w:right w:val="none" w:sz="0" w:space="0" w:color="auto"/>
                  </w:divBdr>
                  <w:divsChild>
                    <w:div w:id="2025785445">
                      <w:marLeft w:val="0"/>
                      <w:marRight w:val="0"/>
                      <w:marTop w:val="0"/>
                      <w:marBottom w:val="0"/>
                      <w:divBdr>
                        <w:top w:val="none" w:sz="0" w:space="0" w:color="auto"/>
                        <w:left w:val="none" w:sz="0" w:space="0" w:color="auto"/>
                        <w:bottom w:val="none" w:sz="0" w:space="0" w:color="auto"/>
                        <w:right w:val="none" w:sz="0" w:space="0" w:color="auto"/>
                      </w:divBdr>
                      <w:divsChild>
                        <w:div w:id="68581597">
                          <w:marLeft w:val="0"/>
                          <w:marRight w:val="0"/>
                          <w:marTop w:val="0"/>
                          <w:marBottom w:val="0"/>
                          <w:divBdr>
                            <w:top w:val="none" w:sz="0" w:space="0" w:color="auto"/>
                            <w:left w:val="none" w:sz="0" w:space="0" w:color="auto"/>
                            <w:bottom w:val="none" w:sz="0" w:space="0" w:color="auto"/>
                            <w:right w:val="none" w:sz="0" w:space="0" w:color="auto"/>
                          </w:divBdr>
                        </w:div>
                        <w:div w:id="1348604068">
                          <w:marLeft w:val="0"/>
                          <w:marRight w:val="0"/>
                          <w:marTop w:val="0"/>
                          <w:marBottom w:val="0"/>
                          <w:divBdr>
                            <w:top w:val="none" w:sz="0" w:space="0" w:color="auto"/>
                            <w:left w:val="none" w:sz="0" w:space="0" w:color="auto"/>
                            <w:bottom w:val="none" w:sz="0" w:space="0" w:color="auto"/>
                            <w:right w:val="none" w:sz="0" w:space="0" w:color="auto"/>
                          </w:divBdr>
                        </w:div>
                        <w:div w:id="1791507874">
                          <w:marLeft w:val="0"/>
                          <w:marRight w:val="0"/>
                          <w:marTop w:val="0"/>
                          <w:marBottom w:val="0"/>
                          <w:divBdr>
                            <w:top w:val="none" w:sz="0" w:space="0" w:color="auto"/>
                            <w:left w:val="none" w:sz="0" w:space="0" w:color="auto"/>
                            <w:bottom w:val="none" w:sz="0" w:space="0" w:color="auto"/>
                            <w:right w:val="none" w:sz="0" w:space="0" w:color="auto"/>
                          </w:divBdr>
                        </w:div>
                        <w:div w:id="20937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9137">
                  <w:marLeft w:val="0"/>
                  <w:marRight w:val="0"/>
                  <w:marTop w:val="0"/>
                  <w:marBottom w:val="0"/>
                  <w:divBdr>
                    <w:top w:val="none" w:sz="0" w:space="0" w:color="auto"/>
                    <w:left w:val="none" w:sz="0" w:space="0" w:color="auto"/>
                    <w:bottom w:val="none" w:sz="0" w:space="0" w:color="auto"/>
                    <w:right w:val="none" w:sz="0" w:space="0" w:color="auto"/>
                  </w:divBdr>
                  <w:divsChild>
                    <w:div w:id="53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2957">
          <w:marLeft w:val="0"/>
          <w:marRight w:val="0"/>
          <w:marTop w:val="0"/>
          <w:marBottom w:val="0"/>
          <w:divBdr>
            <w:top w:val="none" w:sz="0" w:space="0" w:color="auto"/>
            <w:left w:val="none" w:sz="0" w:space="0" w:color="auto"/>
            <w:bottom w:val="none" w:sz="0" w:space="0" w:color="auto"/>
            <w:right w:val="none" w:sz="0" w:space="0" w:color="auto"/>
          </w:divBdr>
          <w:divsChild>
            <w:div w:id="1077478452">
              <w:marLeft w:val="0"/>
              <w:marRight w:val="0"/>
              <w:marTop w:val="0"/>
              <w:marBottom w:val="0"/>
              <w:divBdr>
                <w:top w:val="none" w:sz="0" w:space="0" w:color="auto"/>
                <w:left w:val="none" w:sz="0" w:space="0" w:color="auto"/>
                <w:bottom w:val="none" w:sz="0" w:space="0" w:color="auto"/>
                <w:right w:val="none" w:sz="0" w:space="0" w:color="auto"/>
              </w:divBdr>
              <w:divsChild>
                <w:div w:id="727458083">
                  <w:marLeft w:val="0"/>
                  <w:marRight w:val="0"/>
                  <w:marTop w:val="0"/>
                  <w:marBottom w:val="0"/>
                  <w:divBdr>
                    <w:top w:val="none" w:sz="0" w:space="0" w:color="auto"/>
                    <w:left w:val="none" w:sz="0" w:space="0" w:color="auto"/>
                    <w:bottom w:val="none" w:sz="0" w:space="0" w:color="auto"/>
                    <w:right w:val="none" w:sz="0" w:space="0" w:color="auto"/>
                  </w:divBdr>
                  <w:divsChild>
                    <w:div w:id="2113933488">
                      <w:marLeft w:val="0"/>
                      <w:marRight w:val="0"/>
                      <w:marTop w:val="0"/>
                      <w:marBottom w:val="0"/>
                      <w:divBdr>
                        <w:top w:val="none" w:sz="0" w:space="0" w:color="auto"/>
                        <w:left w:val="none" w:sz="0" w:space="0" w:color="auto"/>
                        <w:bottom w:val="none" w:sz="0" w:space="0" w:color="auto"/>
                        <w:right w:val="none" w:sz="0" w:space="0" w:color="auto"/>
                      </w:divBdr>
                      <w:divsChild>
                        <w:div w:id="649213505">
                          <w:marLeft w:val="0"/>
                          <w:marRight w:val="0"/>
                          <w:marTop w:val="0"/>
                          <w:marBottom w:val="0"/>
                          <w:divBdr>
                            <w:top w:val="none" w:sz="0" w:space="0" w:color="auto"/>
                            <w:left w:val="none" w:sz="0" w:space="0" w:color="auto"/>
                            <w:bottom w:val="none" w:sz="0" w:space="0" w:color="auto"/>
                            <w:right w:val="none" w:sz="0" w:space="0" w:color="auto"/>
                          </w:divBdr>
                          <w:divsChild>
                            <w:div w:id="1695378994">
                              <w:marLeft w:val="0"/>
                              <w:marRight w:val="0"/>
                              <w:marTop w:val="0"/>
                              <w:marBottom w:val="0"/>
                              <w:divBdr>
                                <w:top w:val="none" w:sz="0" w:space="0" w:color="auto"/>
                                <w:left w:val="none" w:sz="0" w:space="0" w:color="auto"/>
                                <w:bottom w:val="none" w:sz="0" w:space="0" w:color="auto"/>
                                <w:right w:val="none" w:sz="0" w:space="0" w:color="auto"/>
                              </w:divBdr>
                              <w:divsChild>
                                <w:div w:id="21170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98681">
              <w:marLeft w:val="0"/>
              <w:marRight w:val="0"/>
              <w:marTop w:val="0"/>
              <w:marBottom w:val="0"/>
              <w:divBdr>
                <w:top w:val="none" w:sz="0" w:space="0" w:color="auto"/>
                <w:left w:val="none" w:sz="0" w:space="0" w:color="auto"/>
                <w:bottom w:val="none" w:sz="0" w:space="0" w:color="auto"/>
                <w:right w:val="none" w:sz="0" w:space="0" w:color="auto"/>
              </w:divBdr>
              <w:divsChild>
                <w:div w:id="255946688">
                  <w:marLeft w:val="0"/>
                  <w:marRight w:val="0"/>
                  <w:marTop w:val="0"/>
                  <w:marBottom w:val="0"/>
                  <w:divBdr>
                    <w:top w:val="none" w:sz="0" w:space="0" w:color="auto"/>
                    <w:left w:val="none" w:sz="0" w:space="0" w:color="auto"/>
                    <w:bottom w:val="none" w:sz="0" w:space="0" w:color="auto"/>
                    <w:right w:val="none" w:sz="0" w:space="0" w:color="auto"/>
                  </w:divBdr>
                  <w:divsChild>
                    <w:div w:id="1253205143">
                      <w:marLeft w:val="0"/>
                      <w:marRight w:val="0"/>
                      <w:marTop w:val="0"/>
                      <w:marBottom w:val="0"/>
                      <w:divBdr>
                        <w:top w:val="none" w:sz="0" w:space="0" w:color="auto"/>
                        <w:left w:val="none" w:sz="0" w:space="0" w:color="auto"/>
                        <w:bottom w:val="none" w:sz="0" w:space="0" w:color="auto"/>
                        <w:right w:val="none" w:sz="0" w:space="0" w:color="auto"/>
                      </w:divBdr>
                    </w:div>
                  </w:divsChild>
                </w:div>
                <w:div w:id="469329629">
                  <w:marLeft w:val="0"/>
                  <w:marRight w:val="0"/>
                  <w:marTop w:val="0"/>
                  <w:marBottom w:val="0"/>
                  <w:divBdr>
                    <w:top w:val="none" w:sz="0" w:space="0" w:color="auto"/>
                    <w:left w:val="none" w:sz="0" w:space="0" w:color="auto"/>
                    <w:bottom w:val="none" w:sz="0" w:space="0" w:color="auto"/>
                    <w:right w:val="none" w:sz="0" w:space="0" w:color="auto"/>
                  </w:divBdr>
                  <w:divsChild>
                    <w:div w:id="1560676009">
                      <w:marLeft w:val="0"/>
                      <w:marRight w:val="0"/>
                      <w:marTop w:val="0"/>
                      <w:marBottom w:val="0"/>
                      <w:divBdr>
                        <w:top w:val="none" w:sz="0" w:space="0" w:color="auto"/>
                        <w:left w:val="none" w:sz="0" w:space="0" w:color="auto"/>
                        <w:bottom w:val="none" w:sz="0" w:space="0" w:color="auto"/>
                        <w:right w:val="none" w:sz="0" w:space="0" w:color="auto"/>
                      </w:divBdr>
                      <w:divsChild>
                        <w:div w:id="1224485777">
                          <w:marLeft w:val="0"/>
                          <w:marRight w:val="0"/>
                          <w:marTop w:val="0"/>
                          <w:marBottom w:val="0"/>
                          <w:divBdr>
                            <w:top w:val="none" w:sz="0" w:space="0" w:color="auto"/>
                            <w:left w:val="none" w:sz="0" w:space="0" w:color="auto"/>
                            <w:bottom w:val="none" w:sz="0" w:space="0" w:color="auto"/>
                            <w:right w:val="none" w:sz="0" w:space="0" w:color="auto"/>
                          </w:divBdr>
                        </w:div>
                        <w:div w:id="1926062827">
                          <w:marLeft w:val="0"/>
                          <w:marRight w:val="0"/>
                          <w:marTop w:val="0"/>
                          <w:marBottom w:val="0"/>
                          <w:divBdr>
                            <w:top w:val="none" w:sz="0" w:space="0" w:color="auto"/>
                            <w:left w:val="none" w:sz="0" w:space="0" w:color="auto"/>
                            <w:bottom w:val="none" w:sz="0" w:space="0" w:color="auto"/>
                            <w:right w:val="none" w:sz="0" w:space="0" w:color="auto"/>
                          </w:divBdr>
                        </w:div>
                        <w:div w:id="2074083737">
                          <w:marLeft w:val="0"/>
                          <w:marRight w:val="0"/>
                          <w:marTop w:val="0"/>
                          <w:marBottom w:val="0"/>
                          <w:divBdr>
                            <w:top w:val="none" w:sz="0" w:space="0" w:color="auto"/>
                            <w:left w:val="none" w:sz="0" w:space="0" w:color="auto"/>
                            <w:bottom w:val="none" w:sz="0" w:space="0" w:color="auto"/>
                            <w:right w:val="none" w:sz="0" w:space="0" w:color="auto"/>
                          </w:divBdr>
                        </w:div>
                        <w:div w:id="20818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848">
          <w:marLeft w:val="0"/>
          <w:marRight w:val="0"/>
          <w:marTop w:val="0"/>
          <w:marBottom w:val="0"/>
          <w:divBdr>
            <w:top w:val="none" w:sz="0" w:space="0" w:color="auto"/>
            <w:left w:val="none" w:sz="0" w:space="0" w:color="auto"/>
            <w:bottom w:val="none" w:sz="0" w:space="0" w:color="auto"/>
            <w:right w:val="none" w:sz="0" w:space="0" w:color="auto"/>
          </w:divBdr>
          <w:divsChild>
            <w:div w:id="853111224">
              <w:marLeft w:val="0"/>
              <w:marRight w:val="0"/>
              <w:marTop w:val="0"/>
              <w:marBottom w:val="0"/>
              <w:divBdr>
                <w:top w:val="none" w:sz="0" w:space="0" w:color="auto"/>
                <w:left w:val="none" w:sz="0" w:space="0" w:color="auto"/>
                <w:bottom w:val="none" w:sz="0" w:space="0" w:color="auto"/>
                <w:right w:val="none" w:sz="0" w:space="0" w:color="auto"/>
              </w:divBdr>
              <w:divsChild>
                <w:div w:id="1775399178">
                  <w:marLeft w:val="0"/>
                  <w:marRight w:val="0"/>
                  <w:marTop w:val="0"/>
                  <w:marBottom w:val="0"/>
                  <w:divBdr>
                    <w:top w:val="none" w:sz="0" w:space="0" w:color="auto"/>
                    <w:left w:val="none" w:sz="0" w:space="0" w:color="auto"/>
                    <w:bottom w:val="none" w:sz="0" w:space="0" w:color="auto"/>
                    <w:right w:val="none" w:sz="0" w:space="0" w:color="auto"/>
                  </w:divBdr>
                  <w:divsChild>
                    <w:div w:id="668293596">
                      <w:marLeft w:val="0"/>
                      <w:marRight w:val="0"/>
                      <w:marTop w:val="0"/>
                      <w:marBottom w:val="0"/>
                      <w:divBdr>
                        <w:top w:val="none" w:sz="0" w:space="0" w:color="auto"/>
                        <w:left w:val="none" w:sz="0" w:space="0" w:color="auto"/>
                        <w:bottom w:val="none" w:sz="0" w:space="0" w:color="auto"/>
                        <w:right w:val="none" w:sz="0" w:space="0" w:color="auto"/>
                      </w:divBdr>
                      <w:divsChild>
                        <w:div w:id="910193373">
                          <w:marLeft w:val="0"/>
                          <w:marRight w:val="0"/>
                          <w:marTop w:val="0"/>
                          <w:marBottom w:val="0"/>
                          <w:divBdr>
                            <w:top w:val="none" w:sz="0" w:space="0" w:color="auto"/>
                            <w:left w:val="none" w:sz="0" w:space="0" w:color="auto"/>
                            <w:bottom w:val="none" w:sz="0" w:space="0" w:color="auto"/>
                            <w:right w:val="none" w:sz="0" w:space="0" w:color="auto"/>
                          </w:divBdr>
                          <w:divsChild>
                            <w:div w:id="2084600428">
                              <w:marLeft w:val="0"/>
                              <w:marRight w:val="0"/>
                              <w:marTop w:val="0"/>
                              <w:marBottom w:val="0"/>
                              <w:divBdr>
                                <w:top w:val="none" w:sz="0" w:space="0" w:color="auto"/>
                                <w:left w:val="none" w:sz="0" w:space="0" w:color="auto"/>
                                <w:bottom w:val="none" w:sz="0" w:space="0" w:color="auto"/>
                                <w:right w:val="none" w:sz="0" w:space="0" w:color="auto"/>
                              </w:divBdr>
                              <w:divsChild>
                                <w:div w:id="3612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881278">
              <w:marLeft w:val="0"/>
              <w:marRight w:val="0"/>
              <w:marTop w:val="0"/>
              <w:marBottom w:val="0"/>
              <w:divBdr>
                <w:top w:val="none" w:sz="0" w:space="0" w:color="auto"/>
                <w:left w:val="none" w:sz="0" w:space="0" w:color="auto"/>
                <w:bottom w:val="none" w:sz="0" w:space="0" w:color="auto"/>
                <w:right w:val="none" w:sz="0" w:space="0" w:color="auto"/>
              </w:divBdr>
              <w:divsChild>
                <w:div w:id="751662870">
                  <w:marLeft w:val="0"/>
                  <w:marRight w:val="0"/>
                  <w:marTop w:val="0"/>
                  <w:marBottom w:val="0"/>
                  <w:divBdr>
                    <w:top w:val="none" w:sz="0" w:space="0" w:color="auto"/>
                    <w:left w:val="none" w:sz="0" w:space="0" w:color="auto"/>
                    <w:bottom w:val="none" w:sz="0" w:space="0" w:color="auto"/>
                    <w:right w:val="none" w:sz="0" w:space="0" w:color="auto"/>
                  </w:divBdr>
                  <w:divsChild>
                    <w:div w:id="1576934760">
                      <w:marLeft w:val="0"/>
                      <w:marRight w:val="0"/>
                      <w:marTop w:val="0"/>
                      <w:marBottom w:val="0"/>
                      <w:divBdr>
                        <w:top w:val="none" w:sz="0" w:space="0" w:color="auto"/>
                        <w:left w:val="none" w:sz="0" w:space="0" w:color="auto"/>
                        <w:bottom w:val="none" w:sz="0" w:space="0" w:color="auto"/>
                        <w:right w:val="none" w:sz="0" w:space="0" w:color="auto"/>
                      </w:divBdr>
                      <w:divsChild>
                        <w:div w:id="695548524">
                          <w:marLeft w:val="0"/>
                          <w:marRight w:val="0"/>
                          <w:marTop w:val="0"/>
                          <w:marBottom w:val="0"/>
                          <w:divBdr>
                            <w:top w:val="none" w:sz="0" w:space="0" w:color="auto"/>
                            <w:left w:val="none" w:sz="0" w:space="0" w:color="auto"/>
                            <w:bottom w:val="none" w:sz="0" w:space="0" w:color="auto"/>
                            <w:right w:val="none" w:sz="0" w:space="0" w:color="auto"/>
                          </w:divBdr>
                        </w:div>
                        <w:div w:id="987510610">
                          <w:marLeft w:val="0"/>
                          <w:marRight w:val="0"/>
                          <w:marTop w:val="0"/>
                          <w:marBottom w:val="0"/>
                          <w:divBdr>
                            <w:top w:val="none" w:sz="0" w:space="0" w:color="auto"/>
                            <w:left w:val="none" w:sz="0" w:space="0" w:color="auto"/>
                            <w:bottom w:val="none" w:sz="0" w:space="0" w:color="auto"/>
                            <w:right w:val="none" w:sz="0" w:space="0" w:color="auto"/>
                          </w:divBdr>
                        </w:div>
                        <w:div w:id="1408771865">
                          <w:marLeft w:val="0"/>
                          <w:marRight w:val="0"/>
                          <w:marTop w:val="0"/>
                          <w:marBottom w:val="0"/>
                          <w:divBdr>
                            <w:top w:val="none" w:sz="0" w:space="0" w:color="auto"/>
                            <w:left w:val="none" w:sz="0" w:space="0" w:color="auto"/>
                            <w:bottom w:val="none" w:sz="0" w:space="0" w:color="auto"/>
                            <w:right w:val="none" w:sz="0" w:space="0" w:color="auto"/>
                          </w:divBdr>
                        </w:div>
                        <w:div w:id="1482581728">
                          <w:marLeft w:val="0"/>
                          <w:marRight w:val="0"/>
                          <w:marTop w:val="0"/>
                          <w:marBottom w:val="0"/>
                          <w:divBdr>
                            <w:top w:val="none" w:sz="0" w:space="0" w:color="auto"/>
                            <w:left w:val="none" w:sz="0" w:space="0" w:color="auto"/>
                            <w:bottom w:val="none" w:sz="0" w:space="0" w:color="auto"/>
                            <w:right w:val="none" w:sz="0" w:space="0" w:color="auto"/>
                          </w:divBdr>
                        </w:div>
                        <w:div w:id="18473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8815">
                  <w:marLeft w:val="0"/>
                  <w:marRight w:val="0"/>
                  <w:marTop w:val="0"/>
                  <w:marBottom w:val="0"/>
                  <w:divBdr>
                    <w:top w:val="none" w:sz="0" w:space="0" w:color="auto"/>
                    <w:left w:val="none" w:sz="0" w:space="0" w:color="auto"/>
                    <w:bottom w:val="none" w:sz="0" w:space="0" w:color="auto"/>
                    <w:right w:val="none" w:sz="0" w:space="0" w:color="auto"/>
                  </w:divBdr>
                  <w:divsChild>
                    <w:div w:id="5732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3448">
          <w:marLeft w:val="0"/>
          <w:marRight w:val="0"/>
          <w:marTop w:val="0"/>
          <w:marBottom w:val="0"/>
          <w:divBdr>
            <w:top w:val="none" w:sz="0" w:space="0" w:color="BDBDBD"/>
            <w:left w:val="none" w:sz="0" w:space="0" w:color="BDBDBD"/>
            <w:bottom w:val="single" w:sz="6" w:space="0" w:color="BDBDBD"/>
            <w:right w:val="none" w:sz="0" w:space="0" w:color="BDBDBD"/>
          </w:divBdr>
          <w:divsChild>
            <w:div w:id="726994817">
              <w:marLeft w:val="0"/>
              <w:marRight w:val="0"/>
              <w:marTop w:val="0"/>
              <w:marBottom w:val="0"/>
              <w:divBdr>
                <w:top w:val="none" w:sz="0" w:space="0" w:color="auto"/>
                <w:left w:val="none" w:sz="0" w:space="0" w:color="auto"/>
                <w:bottom w:val="none" w:sz="0" w:space="0" w:color="auto"/>
                <w:right w:val="none" w:sz="0" w:space="0" w:color="auto"/>
              </w:divBdr>
            </w:div>
          </w:divsChild>
        </w:div>
        <w:div w:id="1189609613">
          <w:marLeft w:val="0"/>
          <w:marRight w:val="0"/>
          <w:marTop w:val="0"/>
          <w:marBottom w:val="0"/>
          <w:divBdr>
            <w:top w:val="none" w:sz="0" w:space="0" w:color="auto"/>
            <w:left w:val="none" w:sz="0" w:space="0" w:color="auto"/>
            <w:bottom w:val="none" w:sz="0" w:space="0" w:color="auto"/>
            <w:right w:val="none" w:sz="0" w:space="0" w:color="auto"/>
          </w:divBdr>
          <w:divsChild>
            <w:div w:id="446510187">
              <w:marLeft w:val="0"/>
              <w:marRight w:val="0"/>
              <w:marTop w:val="0"/>
              <w:marBottom w:val="0"/>
              <w:divBdr>
                <w:top w:val="none" w:sz="0" w:space="0" w:color="auto"/>
                <w:left w:val="none" w:sz="0" w:space="0" w:color="auto"/>
                <w:bottom w:val="none" w:sz="0" w:space="0" w:color="auto"/>
                <w:right w:val="none" w:sz="0" w:space="0" w:color="auto"/>
              </w:divBdr>
              <w:divsChild>
                <w:div w:id="57553044">
                  <w:marLeft w:val="0"/>
                  <w:marRight w:val="0"/>
                  <w:marTop w:val="0"/>
                  <w:marBottom w:val="0"/>
                  <w:divBdr>
                    <w:top w:val="none" w:sz="0" w:space="0" w:color="auto"/>
                    <w:left w:val="none" w:sz="0" w:space="0" w:color="auto"/>
                    <w:bottom w:val="none" w:sz="0" w:space="0" w:color="auto"/>
                    <w:right w:val="none" w:sz="0" w:space="0" w:color="auto"/>
                  </w:divBdr>
                  <w:divsChild>
                    <w:div w:id="1336885973">
                      <w:marLeft w:val="0"/>
                      <w:marRight w:val="0"/>
                      <w:marTop w:val="0"/>
                      <w:marBottom w:val="0"/>
                      <w:divBdr>
                        <w:top w:val="none" w:sz="0" w:space="0" w:color="auto"/>
                        <w:left w:val="none" w:sz="0" w:space="0" w:color="auto"/>
                        <w:bottom w:val="none" w:sz="0" w:space="0" w:color="auto"/>
                        <w:right w:val="none" w:sz="0" w:space="0" w:color="auto"/>
                      </w:divBdr>
                      <w:divsChild>
                        <w:div w:id="370887618">
                          <w:marLeft w:val="0"/>
                          <w:marRight w:val="0"/>
                          <w:marTop w:val="0"/>
                          <w:marBottom w:val="0"/>
                          <w:divBdr>
                            <w:top w:val="none" w:sz="0" w:space="0" w:color="auto"/>
                            <w:left w:val="none" w:sz="0" w:space="0" w:color="auto"/>
                            <w:bottom w:val="none" w:sz="0" w:space="0" w:color="auto"/>
                            <w:right w:val="none" w:sz="0" w:space="0" w:color="auto"/>
                          </w:divBdr>
                        </w:div>
                        <w:div w:id="661155763">
                          <w:marLeft w:val="0"/>
                          <w:marRight w:val="0"/>
                          <w:marTop w:val="0"/>
                          <w:marBottom w:val="0"/>
                          <w:divBdr>
                            <w:top w:val="none" w:sz="0" w:space="0" w:color="auto"/>
                            <w:left w:val="none" w:sz="0" w:space="0" w:color="auto"/>
                            <w:bottom w:val="none" w:sz="0" w:space="0" w:color="auto"/>
                            <w:right w:val="none" w:sz="0" w:space="0" w:color="auto"/>
                          </w:divBdr>
                        </w:div>
                        <w:div w:id="1622611176">
                          <w:marLeft w:val="0"/>
                          <w:marRight w:val="0"/>
                          <w:marTop w:val="0"/>
                          <w:marBottom w:val="0"/>
                          <w:divBdr>
                            <w:top w:val="none" w:sz="0" w:space="0" w:color="auto"/>
                            <w:left w:val="none" w:sz="0" w:space="0" w:color="auto"/>
                            <w:bottom w:val="none" w:sz="0" w:space="0" w:color="auto"/>
                            <w:right w:val="none" w:sz="0" w:space="0" w:color="auto"/>
                          </w:divBdr>
                        </w:div>
                        <w:div w:id="1778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4087">
                  <w:marLeft w:val="0"/>
                  <w:marRight w:val="0"/>
                  <w:marTop w:val="0"/>
                  <w:marBottom w:val="0"/>
                  <w:divBdr>
                    <w:top w:val="none" w:sz="0" w:space="0" w:color="auto"/>
                    <w:left w:val="none" w:sz="0" w:space="0" w:color="auto"/>
                    <w:bottom w:val="none" w:sz="0" w:space="0" w:color="auto"/>
                    <w:right w:val="none" w:sz="0" w:space="0" w:color="auto"/>
                  </w:divBdr>
                  <w:divsChild>
                    <w:div w:id="9905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7024">
              <w:marLeft w:val="0"/>
              <w:marRight w:val="0"/>
              <w:marTop w:val="0"/>
              <w:marBottom w:val="0"/>
              <w:divBdr>
                <w:top w:val="none" w:sz="0" w:space="0" w:color="auto"/>
                <w:left w:val="none" w:sz="0" w:space="0" w:color="auto"/>
                <w:bottom w:val="none" w:sz="0" w:space="0" w:color="auto"/>
                <w:right w:val="none" w:sz="0" w:space="0" w:color="auto"/>
              </w:divBdr>
              <w:divsChild>
                <w:div w:id="1484812117">
                  <w:marLeft w:val="0"/>
                  <w:marRight w:val="0"/>
                  <w:marTop w:val="0"/>
                  <w:marBottom w:val="0"/>
                  <w:divBdr>
                    <w:top w:val="none" w:sz="0" w:space="0" w:color="auto"/>
                    <w:left w:val="none" w:sz="0" w:space="0" w:color="auto"/>
                    <w:bottom w:val="none" w:sz="0" w:space="0" w:color="auto"/>
                    <w:right w:val="none" w:sz="0" w:space="0" w:color="auto"/>
                  </w:divBdr>
                  <w:divsChild>
                    <w:div w:id="146745893">
                      <w:marLeft w:val="0"/>
                      <w:marRight w:val="0"/>
                      <w:marTop w:val="0"/>
                      <w:marBottom w:val="0"/>
                      <w:divBdr>
                        <w:top w:val="none" w:sz="0" w:space="0" w:color="auto"/>
                        <w:left w:val="none" w:sz="0" w:space="0" w:color="auto"/>
                        <w:bottom w:val="none" w:sz="0" w:space="0" w:color="auto"/>
                        <w:right w:val="none" w:sz="0" w:space="0" w:color="auto"/>
                      </w:divBdr>
                      <w:divsChild>
                        <w:div w:id="271062094">
                          <w:marLeft w:val="0"/>
                          <w:marRight w:val="0"/>
                          <w:marTop w:val="0"/>
                          <w:marBottom w:val="0"/>
                          <w:divBdr>
                            <w:top w:val="none" w:sz="0" w:space="0" w:color="auto"/>
                            <w:left w:val="none" w:sz="0" w:space="0" w:color="auto"/>
                            <w:bottom w:val="none" w:sz="0" w:space="0" w:color="auto"/>
                            <w:right w:val="none" w:sz="0" w:space="0" w:color="auto"/>
                          </w:divBdr>
                          <w:divsChild>
                            <w:div w:id="1241452272">
                              <w:marLeft w:val="0"/>
                              <w:marRight w:val="0"/>
                              <w:marTop w:val="0"/>
                              <w:marBottom w:val="0"/>
                              <w:divBdr>
                                <w:top w:val="none" w:sz="0" w:space="0" w:color="auto"/>
                                <w:left w:val="none" w:sz="0" w:space="0" w:color="auto"/>
                                <w:bottom w:val="none" w:sz="0" w:space="0" w:color="auto"/>
                                <w:right w:val="none" w:sz="0" w:space="0" w:color="auto"/>
                              </w:divBdr>
                            </w:div>
                          </w:divsChild>
                        </w:div>
                        <w:div w:id="1654945071">
                          <w:marLeft w:val="0"/>
                          <w:marRight w:val="0"/>
                          <w:marTop w:val="0"/>
                          <w:marBottom w:val="0"/>
                          <w:divBdr>
                            <w:top w:val="none" w:sz="0" w:space="0" w:color="auto"/>
                            <w:left w:val="none" w:sz="0" w:space="0" w:color="auto"/>
                            <w:bottom w:val="none" w:sz="0" w:space="0" w:color="auto"/>
                            <w:right w:val="none" w:sz="0" w:space="0" w:color="auto"/>
                          </w:divBdr>
                          <w:divsChild>
                            <w:div w:id="1956908382">
                              <w:marLeft w:val="0"/>
                              <w:marRight w:val="0"/>
                              <w:marTop w:val="0"/>
                              <w:marBottom w:val="0"/>
                              <w:divBdr>
                                <w:top w:val="none" w:sz="0" w:space="0" w:color="auto"/>
                                <w:left w:val="none" w:sz="0" w:space="0" w:color="auto"/>
                                <w:bottom w:val="none" w:sz="0" w:space="0" w:color="auto"/>
                                <w:right w:val="none" w:sz="0" w:space="0" w:color="auto"/>
                              </w:divBdr>
                              <w:divsChild>
                                <w:div w:id="2997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229742">
          <w:marLeft w:val="0"/>
          <w:marRight w:val="0"/>
          <w:marTop w:val="0"/>
          <w:marBottom w:val="0"/>
          <w:divBdr>
            <w:top w:val="none" w:sz="0" w:space="0" w:color="BDBDBD"/>
            <w:left w:val="none" w:sz="0" w:space="0" w:color="BDBDBD"/>
            <w:bottom w:val="single" w:sz="6" w:space="0" w:color="BDBDBD"/>
            <w:right w:val="none" w:sz="0" w:space="0" w:color="BDBDBD"/>
          </w:divBdr>
          <w:divsChild>
            <w:div w:id="490754045">
              <w:marLeft w:val="0"/>
              <w:marRight w:val="0"/>
              <w:marTop w:val="0"/>
              <w:marBottom w:val="0"/>
              <w:divBdr>
                <w:top w:val="none" w:sz="0" w:space="0" w:color="auto"/>
                <w:left w:val="none" w:sz="0" w:space="0" w:color="auto"/>
                <w:bottom w:val="none" w:sz="0" w:space="0" w:color="auto"/>
                <w:right w:val="none" w:sz="0" w:space="0" w:color="auto"/>
              </w:divBdr>
            </w:div>
          </w:divsChild>
        </w:div>
        <w:div w:id="1229923363">
          <w:marLeft w:val="0"/>
          <w:marRight w:val="0"/>
          <w:marTop w:val="0"/>
          <w:marBottom w:val="0"/>
          <w:divBdr>
            <w:top w:val="none" w:sz="0" w:space="0" w:color="BDBDBD"/>
            <w:left w:val="none" w:sz="0" w:space="0" w:color="BDBDBD"/>
            <w:bottom w:val="single" w:sz="6" w:space="0" w:color="BDBDBD"/>
            <w:right w:val="none" w:sz="0" w:space="0" w:color="BDBDBD"/>
          </w:divBdr>
          <w:divsChild>
            <w:div w:id="1730109842">
              <w:marLeft w:val="0"/>
              <w:marRight w:val="0"/>
              <w:marTop w:val="0"/>
              <w:marBottom w:val="0"/>
              <w:divBdr>
                <w:top w:val="none" w:sz="0" w:space="0" w:color="auto"/>
                <w:left w:val="none" w:sz="0" w:space="0" w:color="auto"/>
                <w:bottom w:val="none" w:sz="0" w:space="0" w:color="auto"/>
                <w:right w:val="none" w:sz="0" w:space="0" w:color="auto"/>
              </w:divBdr>
            </w:div>
          </w:divsChild>
        </w:div>
        <w:div w:id="1270354251">
          <w:marLeft w:val="0"/>
          <w:marRight w:val="0"/>
          <w:marTop w:val="0"/>
          <w:marBottom w:val="0"/>
          <w:divBdr>
            <w:top w:val="none" w:sz="0" w:space="0" w:color="auto"/>
            <w:left w:val="none" w:sz="0" w:space="0" w:color="auto"/>
            <w:bottom w:val="none" w:sz="0" w:space="0" w:color="auto"/>
            <w:right w:val="none" w:sz="0" w:space="0" w:color="auto"/>
          </w:divBdr>
          <w:divsChild>
            <w:div w:id="609895938">
              <w:marLeft w:val="0"/>
              <w:marRight w:val="0"/>
              <w:marTop w:val="0"/>
              <w:marBottom w:val="0"/>
              <w:divBdr>
                <w:top w:val="none" w:sz="0" w:space="0" w:color="auto"/>
                <w:left w:val="none" w:sz="0" w:space="0" w:color="auto"/>
                <w:bottom w:val="none" w:sz="0" w:space="0" w:color="auto"/>
                <w:right w:val="none" w:sz="0" w:space="0" w:color="auto"/>
              </w:divBdr>
              <w:divsChild>
                <w:div w:id="632172602">
                  <w:marLeft w:val="0"/>
                  <w:marRight w:val="0"/>
                  <w:marTop w:val="0"/>
                  <w:marBottom w:val="0"/>
                  <w:divBdr>
                    <w:top w:val="none" w:sz="0" w:space="0" w:color="auto"/>
                    <w:left w:val="none" w:sz="0" w:space="0" w:color="auto"/>
                    <w:bottom w:val="none" w:sz="0" w:space="0" w:color="auto"/>
                    <w:right w:val="none" w:sz="0" w:space="0" w:color="auto"/>
                  </w:divBdr>
                  <w:divsChild>
                    <w:div w:id="604271134">
                      <w:marLeft w:val="0"/>
                      <w:marRight w:val="0"/>
                      <w:marTop w:val="0"/>
                      <w:marBottom w:val="0"/>
                      <w:divBdr>
                        <w:top w:val="none" w:sz="0" w:space="0" w:color="auto"/>
                        <w:left w:val="none" w:sz="0" w:space="0" w:color="auto"/>
                        <w:bottom w:val="none" w:sz="0" w:space="0" w:color="auto"/>
                        <w:right w:val="none" w:sz="0" w:space="0" w:color="auto"/>
                      </w:divBdr>
                      <w:divsChild>
                        <w:div w:id="367801188">
                          <w:marLeft w:val="0"/>
                          <w:marRight w:val="0"/>
                          <w:marTop w:val="0"/>
                          <w:marBottom w:val="0"/>
                          <w:divBdr>
                            <w:top w:val="none" w:sz="0" w:space="0" w:color="auto"/>
                            <w:left w:val="none" w:sz="0" w:space="0" w:color="auto"/>
                            <w:bottom w:val="none" w:sz="0" w:space="0" w:color="auto"/>
                            <w:right w:val="none" w:sz="0" w:space="0" w:color="auto"/>
                          </w:divBdr>
                          <w:divsChild>
                            <w:div w:id="1907952865">
                              <w:marLeft w:val="0"/>
                              <w:marRight w:val="0"/>
                              <w:marTop w:val="0"/>
                              <w:marBottom w:val="0"/>
                              <w:divBdr>
                                <w:top w:val="none" w:sz="0" w:space="0" w:color="auto"/>
                                <w:left w:val="none" w:sz="0" w:space="0" w:color="auto"/>
                                <w:bottom w:val="none" w:sz="0" w:space="0" w:color="auto"/>
                                <w:right w:val="none" w:sz="0" w:space="0" w:color="auto"/>
                              </w:divBdr>
                              <w:divsChild>
                                <w:div w:id="19460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350214">
              <w:marLeft w:val="0"/>
              <w:marRight w:val="0"/>
              <w:marTop w:val="0"/>
              <w:marBottom w:val="0"/>
              <w:divBdr>
                <w:top w:val="none" w:sz="0" w:space="0" w:color="auto"/>
                <w:left w:val="none" w:sz="0" w:space="0" w:color="auto"/>
                <w:bottom w:val="none" w:sz="0" w:space="0" w:color="auto"/>
                <w:right w:val="none" w:sz="0" w:space="0" w:color="auto"/>
              </w:divBdr>
              <w:divsChild>
                <w:div w:id="515733588">
                  <w:marLeft w:val="0"/>
                  <w:marRight w:val="0"/>
                  <w:marTop w:val="0"/>
                  <w:marBottom w:val="0"/>
                  <w:divBdr>
                    <w:top w:val="none" w:sz="0" w:space="0" w:color="auto"/>
                    <w:left w:val="none" w:sz="0" w:space="0" w:color="auto"/>
                    <w:bottom w:val="none" w:sz="0" w:space="0" w:color="auto"/>
                    <w:right w:val="none" w:sz="0" w:space="0" w:color="auto"/>
                  </w:divBdr>
                  <w:divsChild>
                    <w:div w:id="1223515507">
                      <w:marLeft w:val="0"/>
                      <w:marRight w:val="0"/>
                      <w:marTop w:val="0"/>
                      <w:marBottom w:val="0"/>
                      <w:divBdr>
                        <w:top w:val="none" w:sz="0" w:space="0" w:color="auto"/>
                        <w:left w:val="none" w:sz="0" w:space="0" w:color="auto"/>
                        <w:bottom w:val="none" w:sz="0" w:space="0" w:color="auto"/>
                        <w:right w:val="none" w:sz="0" w:space="0" w:color="auto"/>
                      </w:divBdr>
                    </w:div>
                  </w:divsChild>
                </w:div>
                <w:div w:id="1385251259">
                  <w:marLeft w:val="0"/>
                  <w:marRight w:val="0"/>
                  <w:marTop w:val="0"/>
                  <w:marBottom w:val="0"/>
                  <w:divBdr>
                    <w:top w:val="none" w:sz="0" w:space="0" w:color="auto"/>
                    <w:left w:val="none" w:sz="0" w:space="0" w:color="auto"/>
                    <w:bottom w:val="none" w:sz="0" w:space="0" w:color="auto"/>
                    <w:right w:val="none" w:sz="0" w:space="0" w:color="auto"/>
                  </w:divBdr>
                  <w:divsChild>
                    <w:div w:id="1637249698">
                      <w:marLeft w:val="0"/>
                      <w:marRight w:val="0"/>
                      <w:marTop w:val="0"/>
                      <w:marBottom w:val="0"/>
                      <w:divBdr>
                        <w:top w:val="none" w:sz="0" w:space="0" w:color="auto"/>
                        <w:left w:val="none" w:sz="0" w:space="0" w:color="auto"/>
                        <w:bottom w:val="none" w:sz="0" w:space="0" w:color="auto"/>
                        <w:right w:val="none" w:sz="0" w:space="0" w:color="auto"/>
                      </w:divBdr>
                      <w:divsChild>
                        <w:div w:id="310642915">
                          <w:marLeft w:val="0"/>
                          <w:marRight w:val="0"/>
                          <w:marTop w:val="0"/>
                          <w:marBottom w:val="0"/>
                          <w:divBdr>
                            <w:top w:val="none" w:sz="0" w:space="0" w:color="auto"/>
                            <w:left w:val="none" w:sz="0" w:space="0" w:color="auto"/>
                            <w:bottom w:val="none" w:sz="0" w:space="0" w:color="auto"/>
                            <w:right w:val="none" w:sz="0" w:space="0" w:color="auto"/>
                          </w:divBdr>
                        </w:div>
                        <w:div w:id="761923024">
                          <w:marLeft w:val="0"/>
                          <w:marRight w:val="0"/>
                          <w:marTop w:val="0"/>
                          <w:marBottom w:val="0"/>
                          <w:divBdr>
                            <w:top w:val="none" w:sz="0" w:space="0" w:color="auto"/>
                            <w:left w:val="none" w:sz="0" w:space="0" w:color="auto"/>
                            <w:bottom w:val="none" w:sz="0" w:space="0" w:color="auto"/>
                            <w:right w:val="none" w:sz="0" w:space="0" w:color="auto"/>
                          </w:divBdr>
                        </w:div>
                        <w:div w:id="981272943">
                          <w:marLeft w:val="0"/>
                          <w:marRight w:val="0"/>
                          <w:marTop w:val="0"/>
                          <w:marBottom w:val="0"/>
                          <w:divBdr>
                            <w:top w:val="none" w:sz="0" w:space="0" w:color="auto"/>
                            <w:left w:val="none" w:sz="0" w:space="0" w:color="auto"/>
                            <w:bottom w:val="none" w:sz="0" w:space="0" w:color="auto"/>
                            <w:right w:val="none" w:sz="0" w:space="0" w:color="auto"/>
                          </w:divBdr>
                        </w:div>
                        <w:div w:id="1075397698">
                          <w:marLeft w:val="0"/>
                          <w:marRight w:val="0"/>
                          <w:marTop w:val="0"/>
                          <w:marBottom w:val="0"/>
                          <w:divBdr>
                            <w:top w:val="none" w:sz="0" w:space="0" w:color="auto"/>
                            <w:left w:val="none" w:sz="0" w:space="0" w:color="auto"/>
                            <w:bottom w:val="none" w:sz="0" w:space="0" w:color="auto"/>
                            <w:right w:val="none" w:sz="0" w:space="0" w:color="auto"/>
                          </w:divBdr>
                        </w:div>
                        <w:div w:id="20529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20174">
          <w:marLeft w:val="0"/>
          <w:marRight w:val="0"/>
          <w:marTop w:val="0"/>
          <w:marBottom w:val="0"/>
          <w:divBdr>
            <w:top w:val="none" w:sz="0" w:space="0" w:color="auto"/>
            <w:left w:val="none" w:sz="0" w:space="0" w:color="auto"/>
            <w:bottom w:val="none" w:sz="0" w:space="0" w:color="auto"/>
            <w:right w:val="none" w:sz="0" w:space="0" w:color="auto"/>
          </w:divBdr>
          <w:divsChild>
            <w:div w:id="1765957043">
              <w:marLeft w:val="0"/>
              <w:marRight w:val="0"/>
              <w:marTop w:val="0"/>
              <w:marBottom w:val="0"/>
              <w:divBdr>
                <w:top w:val="none" w:sz="0" w:space="0" w:color="auto"/>
                <w:left w:val="none" w:sz="0" w:space="0" w:color="auto"/>
                <w:bottom w:val="none" w:sz="0" w:space="0" w:color="auto"/>
                <w:right w:val="none" w:sz="0" w:space="0" w:color="auto"/>
              </w:divBdr>
              <w:divsChild>
                <w:div w:id="34625264">
                  <w:marLeft w:val="0"/>
                  <w:marRight w:val="0"/>
                  <w:marTop w:val="0"/>
                  <w:marBottom w:val="0"/>
                  <w:divBdr>
                    <w:top w:val="none" w:sz="0" w:space="0" w:color="auto"/>
                    <w:left w:val="none" w:sz="0" w:space="0" w:color="auto"/>
                    <w:bottom w:val="none" w:sz="0" w:space="0" w:color="auto"/>
                    <w:right w:val="none" w:sz="0" w:space="0" w:color="auto"/>
                  </w:divBdr>
                  <w:divsChild>
                    <w:div w:id="757868246">
                      <w:marLeft w:val="0"/>
                      <w:marRight w:val="0"/>
                      <w:marTop w:val="0"/>
                      <w:marBottom w:val="0"/>
                      <w:divBdr>
                        <w:top w:val="none" w:sz="0" w:space="0" w:color="auto"/>
                        <w:left w:val="none" w:sz="0" w:space="0" w:color="auto"/>
                        <w:bottom w:val="none" w:sz="0" w:space="0" w:color="auto"/>
                        <w:right w:val="none" w:sz="0" w:space="0" w:color="auto"/>
                      </w:divBdr>
                      <w:divsChild>
                        <w:div w:id="237401752">
                          <w:marLeft w:val="0"/>
                          <w:marRight w:val="0"/>
                          <w:marTop w:val="0"/>
                          <w:marBottom w:val="0"/>
                          <w:divBdr>
                            <w:top w:val="none" w:sz="0" w:space="0" w:color="auto"/>
                            <w:left w:val="none" w:sz="0" w:space="0" w:color="auto"/>
                            <w:bottom w:val="none" w:sz="0" w:space="0" w:color="auto"/>
                            <w:right w:val="none" w:sz="0" w:space="0" w:color="auto"/>
                          </w:divBdr>
                        </w:div>
                        <w:div w:id="673336924">
                          <w:marLeft w:val="0"/>
                          <w:marRight w:val="0"/>
                          <w:marTop w:val="0"/>
                          <w:marBottom w:val="0"/>
                          <w:divBdr>
                            <w:top w:val="none" w:sz="0" w:space="0" w:color="auto"/>
                            <w:left w:val="none" w:sz="0" w:space="0" w:color="auto"/>
                            <w:bottom w:val="none" w:sz="0" w:space="0" w:color="auto"/>
                            <w:right w:val="none" w:sz="0" w:space="0" w:color="auto"/>
                          </w:divBdr>
                        </w:div>
                        <w:div w:id="945192259">
                          <w:marLeft w:val="0"/>
                          <w:marRight w:val="0"/>
                          <w:marTop w:val="0"/>
                          <w:marBottom w:val="0"/>
                          <w:divBdr>
                            <w:top w:val="none" w:sz="0" w:space="0" w:color="auto"/>
                            <w:left w:val="none" w:sz="0" w:space="0" w:color="auto"/>
                            <w:bottom w:val="none" w:sz="0" w:space="0" w:color="auto"/>
                            <w:right w:val="none" w:sz="0" w:space="0" w:color="auto"/>
                          </w:divBdr>
                        </w:div>
                        <w:div w:id="1116604303">
                          <w:marLeft w:val="0"/>
                          <w:marRight w:val="0"/>
                          <w:marTop w:val="0"/>
                          <w:marBottom w:val="0"/>
                          <w:divBdr>
                            <w:top w:val="none" w:sz="0" w:space="0" w:color="auto"/>
                            <w:left w:val="none" w:sz="0" w:space="0" w:color="auto"/>
                            <w:bottom w:val="none" w:sz="0" w:space="0" w:color="auto"/>
                            <w:right w:val="none" w:sz="0" w:space="0" w:color="auto"/>
                          </w:divBdr>
                        </w:div>
                        <w:div w:id="12492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3906">
                  <w:marLeft w:val="0"/>
                  <w:marRight w:val="0"/>
                  <w:marTop w:val="0"/>
                  <w:marBottom w:val="0"/>
                  <w:divBdr>
                    <w:top w:val="none" w:sz="0" w:space="0" w:color="auto"/>
                    <w:left w:val="none" w:sz="0" w:space="0" w:color="auto"/>
                    <w:bottom w:val="none" w:sz="0" w:space="0" w:color="auto"/>
                    <w:right w:val="none" w:sz="0" w:space="0" w:color="auto"/>
                  </w:divBdr>
                  <w:divsChild>
                    <w:div w:id="16019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6612">
              <w:marLeft w:val="0"/>
              <w:marRight w:val="0"/>
              <w:marTop w:val="0"/>
              <w:marBottom w:val="0"/>
              <w:divBdr>
                <w:top w:val="none" w:sz="0" w:space="0" w:color="auto"/>
                <w:left w:val="none" w:sz="0" w:space="0" w:color="auto"/>
                <w:bottom w:val="none" w:sz="0" w:space="0" w:color="auto"/>
                <w:right w:val="none" w:sz="0" w:space="0" w:color="auto"/>
              </w:divBdr>
              <w:divsChild>
                <w:div w:id="1883245538">
                  <w:marLeft w:val="0"/>
                  <w:marRight w:val="0"/>
                  <w:marTop w:val="0"/>
                  <w:marBottom w:val="0"/>
                  <w:divBdr>
                    <w:top w:val="none" w:sz="0" w:space="0" w:color="auto"/>
                    <w:left w:val="none" w:sz="0" w:space="0" w:color="auto"/>
                    <w:bottom w:val="none" w:sz="0" w:space="0" w:color="auto"/>
                    <w:right w:val="none" w:sz="0" w:space="0" w:color="auto"/>
                  </w:divBdr>
                  <w:divsChild>
                    <w:div w:id="1560705229">
                      <w:marLeft w:val="0"/>
                      <w:marRight w:val="0"/>
                      <w:marTop w:val="0"/>
                      <w:marBottom w:val="0"/>
                      <w:divBdr>
                        <w:top w:val="none" w:sz="0" w:space="0" w:color="auto"/>
                        <w:left w:val="none" w:sz="0" w:space="0" w:color="auto"/>
                        <w:bottom w:val="none" w:sz="0" w:space="0" w:color="auto"/>
                        <w:right w:val="none" w:sz="0" w:space="0" w:color="auto"/>
                      </w:divBdr>
                      <w:divsChild>
                        <w:div w:id="359479699">
                          <w:marLeft w:val="0"/>
                          <w:marRight w:val="0"/>
                          <w:marTop w:val="0"/>
                          <w:marBottom w:val="0"/>
                          <w:divBdr>
                            <w:top w:val="none" w:sz="0" w:space="0" w:color="auto"/>
                            <w:left w:val="none" w:sz="0" w:space="0" w:color="auto"/>
                            <w:bottom w:val="none" w:sz="0" w:space="0" w:color="auto"/>
                            <w:right w:val="none" w:sz="0" w:space="0" w:color="auto"/>
                          </w:divBdr>
                          <w:divsChild>
                            <w:div w:id="832988624">
                              <w:marLeft w:val="0"/>
                              <w:marRight w:val="0"/>
                              <w:marTop w:val="0"/>
                              <w:marBottom w:val="0"/>
                              <w:divBdr>
                                <w:top w:val="none" w:sz="0" w:space="0" w:color="auto"/>
                                <w:left w:val="none" w:sz="0" w:space="0" w:color="auto"/>
                                <w:bottom w:val="none" w:sz="0" w:space="0" w:color="auto"/>
                                <w:right w:val="none" w:sz="0" w:space="0" w:color="auto"/>
                              </w:divBdr>
                              <w:divsChild>
                                <w:div w:id="10331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307335">
          <w:marLeft w:val="0"/>
          <w:marRight w:val="0"/>
          <w:marTop w:val="0"/>
          <w:marBottom w:val="0"/>
          <w:divBdr>
            <w:top w:val="none" w:sz="0" w:space="0" w:color="auto"/>
            <w:left w:val="none" w:sz="0" w:space="0" w:color="auto"/>
            <w:bottom w:val="none" w:sz="0" w:space="0" w:color="auto"/>
            <w:right w:val="none" w:sz="0" w:space="0" w:color="auto"/>
          </w:divBdr>
          <w:divsChild>
            <w:div w:id="966160407">
              <w:marLeft w:val="0"/>
              <w:marRight w:val="0"/>
              <w:marTop w:val="0"/>
              <w:marBottom w:val="0"/>
              <w:divBdr>
                <w:top w:val="none" w:sz="0" w:space="0" w:color="auto"/>
                <w:left w:val="none" w:sz="0" w:space="0" w:color="auto"/>
                <w:bottom w:val="none" w:sz="0" w:space="0" w:color="auto"/>
                <w:right w:val="none" w:sz="0" w:space="0" w:color="auto"/>
              </w:divBdr>
              <w:divsChild>
                <w:div w:id="344748141">
                  <w:marLeft w:val="0"/>
                  <w:marRight w:val="0"/>
                  <w:marTop w:val="0"/>
                  <w:marBottom w:val="0"/>
                  <w:divBdr>
                    <w:top w:val="none" w:sz="0" w:space="0" w:color="auto"/>
                    <w:left w:val="none" w:sz="0" w:space="0" w:color="auto"/>
                    <w:bottom w:val="none" w:sz="0" w:space="0" w:color="auto"/>
                    <w:right w:val="none" w:sz="0" w:space="0" w:color="auto"/>
                  </w:divBdr>
                  <w:divsChild>
                    <w:div w:id="1161578224">
                      <w:marLeft w:val="0"/>
                      <w:marRight w:val="0"/>
                      <w:marTop w:val="0"/>
                      <w:marBottom w:val="0"/>
                      <w:divBdr>
                        <w:top w:val="none" w:sz="0" w:space="0" w:color="auto"/>
                        <w:left w:val="none" w:sz="0" w:space="0" w:color="auto"/>
                        <w:bottom w:val="none" w:sz="0" w:space="0" w:color="auto"/>
                        <w:right w:val="none" w:sz="0" w:space="0" w:color="auto"/>
                      </w:divBdr>
                      <w:divsChild>
                        <w:div w:id="818963338">
                          <w:marLeft w:val="0"/>
                          <w:marRight w:val="0"/>
                          <w:marTop w:val="0"/>
                          <w:marBottom w:val="0"/>
                          <w:divBdr>
                            <w:top w:val="none" w:sz="0" w:space="0" w:color="auto"/>
                            <w:left w:val="none" w:sz="0" w:space="0" w:color="auto"/>
                            <w:bottom w:val="none" w:sz="0" w:space="0" w:color="auto"/>
                            <w:right w:val="none" w:sz="0" w:space="0" w:color="auto"/>
                          </w:divBdr>
                          <w:divsChild>
                            <w:div w:id="912130466">
                              <w:marLeft w:val="0"/>
                              <w:marRight w:val="0"/>
                              <w:marTop w:val="0"/>
                              <w:marBottom w:val="0"/>
                              <w:divBdr>
                                <w:top w:val="none" w:sz="0" w:space="0" w:color="auto"/>
                                <w:left w:val="none" w:sz="0" w:space="0" w:color="auto"/>
                                <w:bottom w:val="none" w:sz="0" w:space="0" w:color="auto"/>
                                <w:right w:val="none" w:sz="0" w:space="0" w:color="auto"/>
                              </w:divBdr>
                              <w:divsChild>
                                <w:div w:id="463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508952">
              <w:marLeft w:val="0"/>
              <w:marRight w:val="0"/>
              <w:marTop w:val="0"/>
              <w:marBottom w:val="0"/>
              <w:divBdr>
                <w:top w:val="none" w:sz="0" w:space="0" w:color="auto"/>
                <w:left w:val="none" w:sz="0" w:space="0" w:color="auto"/>
                <w:bottom w:val="none" w:sz="0" w:space="0" w:color="auto"/>
                <w:right w:val="none" w:sz="0" w:space="0" w:color="auto"/>
              </w:divBdr>
              <w:divsChild>
                <w:div w:id="499539449">
                  <w:marLeft w:val="0"/>
                  <w:marRight w:val="0"/>
                  <w:marTop w:val="0"/>
                  <w:marBottom w:val="0"/>
                  <w:divBdr>
                    <w:top w:val="none" w:sz="0" w:space="0" w:color="auto"/>
                    <w:left w:val="none" w:sz="0" w:space="0" w:color="auto"/>
                    <w:bottom w:val="none" w:sz="0" w:space="0" w:color="auto"/>
                    <w:right w:val="none" w:sz="0" w:space="0" w:color="auto"/>
                  </w:divBdr>
                  <w:divsChild>
                    <w:div w:id="45573438">
                      <w:marLeft w:val="0"/>
                      <w:marRight w:val="0"/>
                      <w:marTop w:val="0"/>
                      <w:marBottom w:val="0"/>
                      <w:divBdr>
                        <w:top w:val="none" w:sz="0" w:space="0" w:color="auto"/>
                        <w:left w:val="none" w:sz="0" w:space="0" w:color="auto"/>
                        <w:bottom w:val="none" w:sz="0" w:space="0" w:color="auto"/>
                        <w:right w:val="none" w:sz="0" w:space="0" w:color="auto"/>
                      </w:divBdr>
                      <w:divsChild>
                        <w:div w:id="1052343343">
                          <w:marLeft w:val="0"/>
                          <w:marRight w:val="0"/>
                          <w:marTop w:val="0"/>
                          <w:marBottom w:val="0"/>
                          <w:divBdr>
                            <w:top w:val="none" w:sz="0" w:space="0" w:color="auto"/>
                            <w:left w:val="none" w:sz="0" w:space="0" w:color="auto"/>
                            <w:bottom w:val="none" w:sz="0" w:space="0" w:color="auto"/>
                            <w:right w:val="none" w:sz="0" w:space="0" w:color="auto"/>
                          </w:divBdr>
                        </w:div>
                        <w:div w:id="1210997656">
                          <w:marLeft w:val="0"/>
                          <w:marRight w:val="0"/>
                          <w:marTop w:val="0"/>
                          <w:marBottom w:val="0"/>
                          <w:divBdr>
                            <w:top w:val="none" w:sz="0" w:space="0" w:color="auto"/>
                            <w:left w:val="none" w:sz="0" w:space="0" w:color="auto"/>
                            <w:bottom w:val="none" w:sz="0" w:space="0" w:color="auto"/>
                            <w:right w:val="none" w:sz="0" w:space="0" w:color="auto"/>
                          </w:divBdr>
                        </w:div>
                        <w:div w:id="1631205256">
                          <w:marLeft w:val="0"/>
                          <w:marRight w:val="0"/>
                          <w:marTop w:val="0"/>
                          <w:marBottom w:val="0"/>
                          <w:divBdr>
                            <w:top w:val="none" w:sz="0" w:space="0" w:color="auto"/>
                            <w:left w:val="none" w:sz="0" w:space="0" w:color="auto"/>
                            <w:bottom w:val="none" w:sz="0" w:space="0" w:color="auto"/>
                            <w:right w:val="none" w:sz="0" w:space="0" w:color="auto"/>
                          </w:divBdr>
                        </w:div>
                        <w:div w:id="1859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9093">
                  <w:marLeft w:val="0"/>
                  <w:marRight w:val="0"/>
                  <w:marTop w:val="0"/>
                  <w:marBottom w:val="0"/>
                  <w:divBdr>
                    <w:top w:val="none" w:sz="0" w:space="0" w:color="auto"/>
                    <w:left w:val="none" w:sz="0" w:space="0" w:color="auto"/>
                    <w:bottom w:val="none" w:sz="0" w:space="0" w:color="auto"/>
                    <w:right w:val="none" w:sz="0" w:space="0" w:color="auto"/>
                  </w:divBdr>
                  <w:divsChild>
                    <w:div w:id="10828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83576">
          <w:marLeft w:val="0"/>
          <w:marRight w:val="0"/>
          <w:marTop w:val="0"/>
          <w:marBottom w:val="0"/>
          <w:divBdr>
            <w:top w:val="none" w:sz="0" w:space="0" w:color="BDBDBD"/>
            <w:left w:val="none" w:sz="0" w:space="0" w:color="BDBDBD"/>
            <w:bottom w:val="single" w:sz="6" w:space="0" w:color="BDBDBD"/>
            <w:right w:val="none" w:sz="0" w:space="0" w:color="BDBDBD"/>
          </w:divBdr>
          <w:divsChild>
            <w:div w:id="952591069">
              <w:marLeft w:val="0"/>
              <w:marRight w:val="0"/>
              <w:marTop w:val="0"/>
              <w:marBottom w:val="0"/>
              <w:divBdr>
                <w:top w:val="none" w:sz="0" w:space="0" w:color="auto"/>
                <w:left w:val="none" w:sz="0" w:space="0" w:color="auto"/>
                <w:bottom w:val="none" w:sz="0" w:space="0" w:color="auto"/>
                <w:right w:val="none" w:sz="0" w:space="0" w:color="auto"/>
              </w:divBdr>
            </w:div>
          </w:divsChild>
        </w:div>
        <w:div w:id="1365640718">
          <w:marLeft w:val="0"/>
          <w:marRight w:val="0"/>
          <w:marTop w:val="0"/>
          <w:marBottom w:val="0"/>
          <w:divBdr>
            <w:top w:val="none" w:sz="0" w:space="0" w:color="auto"/>
            <w:left w:val="none" w:sz="0" w:space="0" w:color="auto"/>
            <w:bottom w:val="none" w:sz="0" w:space="0" w:color="auto"/>
            <w:right w:val="none" w:sz="0" w:space="0" w:color="auto"/>
          </w:divBdr>
          <w:divsChild>
            <w:div w:id="807207796">
              <w:marLeft w:val="0"/>
              <w:marRight w:val="0"/>
              <w:marTop w:val="0"/>
              <w:marBottom w:val="0"/>
              <w:divBdr>
                <w:top w:val="none" w:sz="0" w:space="0" w:color="auto"/>
                <w:left w:val="none" w:sz="0" w:space="0" w:color="auto"/>
                <w:bottom w:val="none" w:sz="0" w:space="0" w:color="auto"/>
                <w:right w:val="none" w:sz="0" w:space="0" w:color="auto"/>
              </w:divBdr>
              <w:divsChild>
                <w:div w:id="31805604">
                  <w:marLeft w:val="0"/>
                  <w:marRight w:val="0"/>
                  <w:marTop w:val="0"/>
                  <w:marBottom w:val="0"/>
                  <w:divBdr>
                    <w:top w:val="none" w:sz="0" w:space="0" w:color="auto"/>
                    <w:left w:val="none" w:sz="0" w:space="0" w:color="auto"/>
                    <w:bottom w:val="none" w:sz="0" w:space="0" w:color="auto"/>
                    <w:right w:val="none" w:sz="0" w:space="0" w:color="auto"/>
                  </w:divBdr>
                  <w:divsChild>
                    <w:div w:id="136073999">
                      <w:marLeft w:val="0"/>
                      <w:marRight w:val="0"/>
                      <w:marTop w:val="0"/>
                      <w:marBottom w:val="0"/>
                      <w:divBdr>
                        <w:top w:val="none" w:sz="0" w:space="0" w:color="auto"/>
                        <w:left w:val="none" w:sz="0" w:space="0" w:color="auto"/>
                        <w:bottom w:val="none" w:sz="0" w:space="0" w:color="auto"/>
                        <w:right w:val="none" w:sz="0" w:space="0" w:color="auto"/>
                      </w:divBdr>
                      <w:divsChild>
                        <w:div w:id="1119103745">
                          <w:marLeft w:val="0"/>
                          <w:marRight w:val="0"/>
                          <w:marTop w:val="0"/>
                          <w:marBottom w:val="0"/>
                          <w:divBdr>
                            <w:top w:val="none" w:sz="0" w:space="0" w:color="auto"/>
                            <w:left w:val="none" w:sz="0" w:space="0" w:color="auto"/>
                            <w:bottom w:val="none" w:sz="0" w:space="0" w:color="auto"/>
                            <w:right w:val="none" w:sz="0" w:space="0" w:color="auto"/>
                          </w:divBdr>
                        </w:div>
                        <w:div w:id="1230380320">
                          <w:marLeft w:val="0"/>
                          <w:marRight w:val="0"/>
                          <w:marTop w:val="0"/>
                          <w:marBottom w:val="0"/>
                          <w:divBdr>
                            <w:top w:val="none" w:sz="0" w:space="0" w:color="auto"/>
                            <w:left w:val="none" w:sz="0" w:space="0" w:color="auto"/>
                            <w:bottom w:val="none" w:sz="0" w:space="0" w:color="auto"/>
                            <w:right w:val="none" w:sz="0" w:space="0" w:color="auto"/>
                          </w:divBdr>
                        </w:div>
                        <w:div w:id="1261912944">
                          <w:marLeft w:val="0"/>
                          <w:marRight w:val="0"/>
                          <w:marTop w:val="0"/>
                          <w:marBottom w:val="0"/>
                          <w:divBdr>
                            <w:top w:val="none" w:sz="0" w:space="0" w:color="auto"/>
                            <w:left w:val="none" w:sz="0" w:space="0" w:color="auto"/>
                            <w:bottom w:val="none" w:sz="0" w:space="0" w:color="auto"/>
                            <w:right w:val="none" w:sz="0" w:space="0" w:color="auto"/>
                          </w:divBdr>
                        </w:div>
                        <w:div w:id="1370567365">
                          <w:marLeft w:val="0"/>
                          <w:marRight w:val="0"/>
                          <w:marTop w:val="0"/>
                          <w:marBottom w:val="0"/>
                          <w:divBdr>
                            <w:top w:val="none" w:sz="0" w:space="0" w:color="auto"/>
                            <w:left w:val="none" w:sz="0" w:space="0" w:color="auto"/>
                            <w:bottom w:val="none" w:sz="0" w:space="0" w:color="auto"/>
                            <w:right w:val="none" w:sz="0" w:space="0" w:color="auto"/>
                          </w:divBdr>
                        </w:div>
                        <w:div w:id="17165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1328">
                  <w:marLeft w:val="0"/>
                  <w:marRight w:val="0"/>
                  <w:marTop w:val="0"/>
                  <w:marBottom w:val="0"/>
                  <w:divBdr>
                    <w:top w:val="none" w:sz="0" w:space="0" w:color="auto"/>
                    <w:left w:val="none" w:sz="0" w:space="0" w:color="auto"/>
                    <w:bottom w:val="none" w:sz="0" w:space="0" w:color="auto"/>
                    <w:right w:val="none" w:sz="0" w:space="0" w:color="auto"/>
                  </w:divBdr>
                  <w:divsChild>
                    <w:div w:id="12626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3914">
              <w:marLeft w:val="0"/>
              <w:marRight w:val="0"/>
              <w:marTop w:val="0"/>
              <w:marBottom w:val="0"/>
              <w:divBdr>
                <w:top w:val="none" w:sz="0" w:space="0" w:color="auto"/>
                <w:left w:val="none" w:sz="0" w:space="0" w:color="auto"/>
                <w:bottom w:val="none" w:sz="0" w:space="0" w:color="auto"/>
                <w:right w:val="none" w:sz="0" w:space="0" w:color="auto"/>
              </w:divBdr>
              <w:divsChild>
                <w:div w:id="1349217853">
                  <w:marLeft w:val="0"/>
                  <w:marRight w:val="0"/>
                  <w:marTop w:val="0"/>
                  <w:marBottom w:val="0"/>
                  <w:divBdr>
                    <w:top w:val="none" w:sz="0" w:space="0" w:color="auto"/>
                    <w:left w:val="none" w:sz="0" w:space="0" w:color="auto"/>
                    <w:bottom w:val="none" w:sz="0" w:space="0" w:color="auto"/>
                    <w:right w:val="none" w:sz="0" w:space="0" w:color="auto"/>
                  </w:divBdr>
                  <w:divsChild>
                    <w:div w:id="114953803">
                      <w:marLeft w:val="0"/>
                      <w:marRight w:val="0"/>
                      <w:marTop w:val="0"/>
                      <w:marBottom w:val="0"/>
                      <w:divBdr>
                        <w:top w:val="none" w:sz="0" w:space="0" w:color="auto"/>
                        <w:left w:val="none" w:sz="0" w:space="0" w:color="auto"/>
                        <w:bottom w:val="none" w:sz="0" w:space="0" w:color="auto"/>
                        <w:right w:val="none" w:sz="0" w:space="0" w:color="auto"/>
                      </w:divBdr>
                      <w:divsChild>
                        <w:div w:id="55860220">
                          <w:marLeft w:val="0"/>
                          <w:marRight w:val="0"/>
                          <w:marTop w:val="0"/>
                          <w:marBottom w:val="0"/>
                          <w:divBdr>
                            <w:top w:val="none" w:sz="0" w:space="0" w:color="auto"/>
                            <w:left w:val="none" w:sz="0" w:space="0" w:color="auto"/>
                            <w:bottom w:val="none" w:sz="0" w:space="0" w:color="auto"/>
                            <w:right w:val="none" w:sz="0" w:space="0" w:color="auto"/>
                          </w:divBdr>
                          <w:divsChild>
                            <w:div w:id="2068645575">
                              <w:marLeft w:val="0"/>
                              <w:marRight w:val="0"/>
                              <w:marTop w:val="0"/>
                              <w:marBottom w:val="0"/>
                              <w:divBdr>
                                <w:top w:val="none" w:sz="0" w:space="0" w:color="auto"/>
                                <w:left w:val="none" w:sz="0" w:space="0" w:color="auto"/>
                                <w:bottom w:val="none" w:sz="0" w:space="0" w:color="auto"/>
                                <w:right w:val="none" w:sz="0" w:space="0" w:color="auto"/>
                              </w:divBdr>
                              <w:divsChild>
                                <w:div w:id="20310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883906">
          <w:marLeft w:val="0"/>
          <w:marRight w:val="0"/>
          <w:marTop w:val="0"/>
          <w:marBottom w:val="0"/>
          <w:divBdr>
            <w:top w:val="none" w:sz="0" w:space="0" w:color="BDBDBD"/>
            <w:left w:val="none" w:sz="0" w:space="0" w:color="BDBDBD"/>
            <w:bottom w:val="single" w:sz="6" w:space="0" w:color="BDBDBD"/>
            <w:right w:val="none" w:sz="0" w:space="0" w:color="BDBDBD"/>
          </w:divBdr>
          <w:divsChild>
            <w:div w:id="205416744">
              <w:marLeft w:val="0"/>
              <w:marRight w:val="0"/>
              <w:marTop w:val="0"/>
              <w:marBottom w:val="0"/>
              <w:divBdr>
                <w:top w:val="none" w:sz="0" w:space="0" w:color="auto"/>
                <w:left w:val="none" w:sz="0" w:space="0" w:color="auto"/>
                <w:bottom w:val="none" w:sz="0" w:space="0" w:color="auto"/>
                <w:right w:val="none" w:sz="0" w:space="0" w:color="auto"/>
              </w:divBdr>
            </w:div>
          </w:divsChild>
        </w:div>
        <w:div w:id="1396859368">
          <w:marLeft w:val="0"/>
          <w:marRight w:val="0"/>
          <w:marTop w:val="0"/>
          <w:marBottom w:val="0"/>
          <w:divBdr>
            <w:top w:val="none" w:sz="0" w:space="0" w:color="auto"/>
            <w:left w:val="none" w:sz="0" w:space="0" w:color="auto"/>
            <w:bottom w:val="none" w:sz="0" w:space="0" w:color="auto"/>
            <w:right w:val="none" w:sz="0" w:space="0" w:color="auto"/>
          </w:divBdr>
          <w:divsChild>
            <w:div w:id="50691623">
              <w:marLeft w:val="0"/>
              <w:marRight w:val="0"/>
              <w:marTop w:val="0"/>
              <w:marBottom w:val="0"/>
              <w:divBdr>
                <w:top w:val="none" w:sz="0" w:space="0" w:color="auto"/>
                <w:left w:val="none" w:sz="0" w:space="0" w:color="auto"/>
                <w:bottom w:val="none" w:sz="0" w:space="0" w:color="auto"/>
                <w:right w:val="none" w:sz="0" w:space="0" w:color="auto"/>
              </w:divBdr>
              <w:divsChild>
                <w:div w:id="654648629">
                  <w:marLeft w:val="0"/>
                  <w:marRight w:val="0"/>
                  <w:marTop w:val="0"/>
                  <w:marBottom w:val="0"/>
                  <w:divBdr>
                    <w:top w:val="none" w:sz="0" w:space="0" w:color="auto"/>
                    <w:left w:val="none" w:sz="0" w:space="0" w:color="auto"/>
                    <w:bottom w:val="none" w:sz="0" w:space="0" w:color="auto"/>
                    <w:right w:val="none" w:sz="0" w:space="0" w:color="auto"/>
                  </w:divBdr>
                  <w:divsChild>
                    <w:div w:id="74783150">
                      <w:marLeft w:val="0"/>
                      <w:marRight w:val="0"/>
                      <w:marTop w:val="0"/>
                      <w:marBottom w:val="0"/>
                      <w:divBdr>
                        <w:top w:val="none" w:sz="0" w:space="0" w:color="auto"/>
                        <w:left w:val="none" w:sz="0" w:space="0" w:color="auto"/>
                        <w:bottom w:val="none" w:sz="0" w:space="0" w:color="auto"/>
                        <w:right w:val="none" w:sz="0" w:space="0" w:color="auto"/>
                      </w:divBdr>
                      <w:divsChild>
                        <w:div w:id="818494008">
                          <w:marLeft w:val="0"/>
                          <w:marRight w:val="0"/>
                          <w:marTop w:val="0"/>
                          <w:marBottom w:val="0"/>
                          <w:divBdr>
                            <w:top w:val="none" w:sz="0" w:space="0" w:color="auto"/>
                            <w:left w:val="none" w:sz="0" w:space="0" w:color="auto"/>
                            <w:bottom w:val="none" w:sz="0" w:space="0" w:color="auto"/>
                            <w:right w:val="none" w:sz="0" w:space="0" w:color="auto"/>
                          </w:divBdr>
                          <w:divsChild>
                            <w:div w:id="164975686">
                              <w:marLeft w:val="0"/>
                              <w:marRight w:val="0"/>
                              <w:marTop w:val="0"/>
                              <w:marBottom w:val="0"/>
                              <w:divBdr>
                                <w:top w:val="none" w:sz="0" w:space="0" w:color="auto"/>
                                <w:left w:val="none" w:sz="0" w:space="0" w:color="auto"/>
                                <w:bottom w:val="none" w:sz="0" w:space="0" w:color="auto"/>
                                <w:right w:val="none" w:sz="0" w:space="0" w:color="auto"/>
                              </w:divBdr>
                              <w:divsChild>
                                <w:div w:id="9103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4928">
              <w:marLeft w:val="0"/>
              <w:marRight w:val="0"/>
              <w:marTop w:val="0"/>
              <w:marBottom w:val="0"/>
              <w:divBdr>
                <w:top w:val="none" w:sz="0" w:space="0" w:color="auto"/>
                <w:left w:val="none" w:sz="0" w:space="0" w:color="auto"/>
                <w:bottom w:val="none" w:sz="0" w:space="0" w:color="auto"/>
                <w:right w:val="none" w:sz="0" w:space="0" w:color="auto"/>
              </w:divBdr>
              <w:divsChild>
                <w:div w:id="689839823">
                  <w:marLeft w:val="0"/>
                  <w:marRight w:val="0"/>
                  <w:marTop w:val="0"/>
                  <w:marBottom w:val="0"/>
                  <w:divBdr>
                    <w:top w:val="none" w:sz="0" w:space="0" w:color="auto"/>
                    <w:left w:val="none" w:sz="0" w:space="0" w:color="auto"/>
                    <w:bottom w:val="none" w:sz="0" w:space="0" w:color="auto"/>
                    <w:right w:val="none" w:sz="0" w:space="0" w:color="auto"/>
                  </w:divBdr>
                  <w:divsChild>
                    <w:div w:id="1936789653">
                      <w:marLeft w:val="0"/>
                      <w:marRight w:val="0"/>
                      <w:marTop w:val="0"/>
                      <w:marBottom w:val="0"/>
                      <w:divBdr>
                        <w:top w:val="none" w:sz="0" w:space="0" w:color="auto"/>
                        <w:left w:val="none" w:sz="0" w:space="0" w:color="auto"/>
                        <w:bottom w:val="none" w:sz="0" w:space="0" w:color="auto"/>
                        <w:right w:val="none" w:sz="0" w:space="0" w:color="auto"/>
                      </w:divBdr>
                    </w:div>
                  </w:divsChild>
                </w:div>
                <w:div w:id="1698850082">
                  <w:marLeft w:val="0"/>
                  <w:marRight w:val="0"/>
                  <w:marTop w:val="0"/>
                  <w:marBottom w:val="0"/>
                  <w:divBdr>
                    <w:top w:val="none" w:sz="0" w:space="0" w:color="auto"/>
                    <w:left w:val="none" w:sz="0" w:space="0" w:color="auto"/>
                    <w:bottom w:val="none" w:sz="0" w:space="0" w:color="auto"/>
                    <w:right w:val="none" w:sz="0" w:space="0" w:color="auto"/>
                  </w:divBdr>
                  <w:divsChild>
                    <w:div w:id="316226850">
                      <w:marLeft w:val="0"/>
                      <w:marRight w:val="0"/>
                      <w:marTop w:val="0"/>
                      <w:marBottom w:val="0"/>
                      <w:divBdr>
                        <w:top w:val="none" w:sz="0" w:space="0" w:color="auto"/>
                        <w:left w:val="none" w:sz="0" w:space="0" w:color="auto"/>
                        <w:bottom w:val="none" w:sz="0" w:space="0" w:color="auto"/>
                        <w:right w:val="none" w:sz="0" w:space="0" w:color="auto"/>
                      </w:divBdr>
                      <w:divsChild>
                        <w:div w:id="555629456">
                          <w:marLeft w:val="0"/>
                          <w:marRight w:val="0"/>
                          <w:marTop w:val="0"/>
                          <w:marBottom w:val="0"/>
                          <w:divBdr>
                            <w:top w:val="none" w:sz="0" w:space="0" w:color="auto"/>
                            <w:left w:val="none" w:sz="0" w:space="0" w:color="auto"/>
                            <w:bottom w:val="none" w:sz="0" w:space="0" w:color="auto"/>
                            <w:right w:val="none" w:sz="0" w:space="0" w:color="auto"/>
                          </w:divBdr>
                        </w:div>
                        <w:div w:id="1512795373">
                          <w:marLeft w:val="0"/>
                          <w:marRight w:val="0"/>
                          <w:marTop w:val="0"/>
                          <w:marBottom w:val="0"/>
                          <w:divBdr>
                            <w:top w:val="none" w:sz="0" w:space="0" w:color="auto"/>
                            <w:left w:val="none" w:sz="0" w:space="0" w:color="auto"/>
                            <w:bottom w:val="none" w:sz="0" w:space="0" w:color="auto"/>
                            <w:right w:val="none" w:sz="0" w:space="0" w:color="auto"/>
                          </w:divBdr>
                        </w:div>
                        <w:div w:id="18127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04485">
          <w:marLeft w:val="0"/>
          <w:marRight w:val="0"/>
          <w:marTop w:val="0"/>
          <w:marBottom w:val="0"/>
          <w:divBdr>
            <w:top w:val="none" w:sz="0" w:space="0" w:color="BDBDBD"/>
            <w:left w:val="none" w:sz="0" w:space="0" w:color="BDBDBD"/>
            <w:bottom w:val="single" w:sz="6" w:space="0" w:color="BDBDBD"/>
            <w:right w:val="none" w:sz="0" w:space="0" w:color="BDBDBD"/>
          </w:divBdr>
          <w:divsChild>
            <w:div w:id="1828201060">
              <w:marLeft w:val="0"/>
              <w:marRight w:val="0"/>
              <w:marTop w:val="0"/>
              <w:marBottom w:val="0"/>
              <w:divBdr>
                <w:top w:val="none" w:sz="0" w:space="0" w:color="auto"/>
                <w:left w:val="none" w:sz="0" w:space="0" w:color="auto"/>
                <w:bottom w:val="none" w:sz="0" w:space="0" w:color="auto"/>
                <w:right w:val="none" w:sz="0" w:space="0" w:color="auto"/>
              </w:divBdr>
            </w:div>
          </w:divsChild>
        </w:div>
        <w:div w:id="1448356159">
          <w:marLeft w:val="0"/>
          <w:marRight w:val="0"/>
          <w:marTop w:val="0"/>
          <w:marBottom w:val="0"/>
          <w:divBdr>
            <w:top w:val="none" w:sz="0" w:space="0" w:color="BDBDBD"/>
            <w:left w:val="none" w:sz="0" w:space="0" w:color="BDBDBD"/>
            <w:bottom w:val="single" w:sz="6" w:space="0" w:color="BDBDBD"/>
            <w:right w:val="none" w:sz="0" w:space="0" w:color="BDBDBD"/>
          </w:divBdr>
          <w:divsChild>
            <w:div w:id="1895434316">
              <w:marLeft w:val="0"/>
              <w:marRight w:val="0"/>
              <w:marTop w:val="0"/>
              <w:marBottom w:val="0"/>
              <w:divBdr>
                <w:top w:val="none" w:sz="0" w:space="0" w:color="auto"/>
                <w:left w:val="none" w:sz="0" w:space="0" w:color="auto"/>
                <w:bottom w:val="none" w:sz="0" w:space="0" w:color="auto"/>
                <w:right w:val="none" w:sz="0" w:space="0" w:color="auto"/>
              </w:divBdr>
            </w:div>
          </w:divsChild>
        </w:div>
        <w:div w:id="1449468429">
          <w:marLeft w:val="0"/>
          <w:marRight w:val="0"/>
          <w:marTop w:val="0"/>
          <w:marBottom w:val="0"/>
          <w:divBdr>
            <w:top w:val="none" w:sz="0" w:space="0" w:color="auto"/>
            <w:left w:val="none" w:sz="0" w:space="0" w:color="auto"/>
            <w:bottom w:val="none" w:sz="0" w:space="0" w:color="auto"/>
            <w:right w:val="none" w:sz="0" w:space="0" w:color="auto"/>
          </w:divBdr>
          <w:divsChild>
            <w:div w:id="628317531">
              <w:marLeft w:val="0"/>
              <w:marRight w:val="0"/>
              <w:marTop w:val="0"/>
              <w:marBottom w:val="0"/>
              <w:divBdr>
                <w:top w:val="none" w:sz="0" w:space="0" w:color="auto"/>
                <w:left w:val="none" w:sz="0" w:space="0" w:color="auto"/>
                <w:bottom w:val="none" w:sz="0" w:space="0" w:color="auto"/>
                <w:right w:val="none" w:sz="0" w:space="0" w:color="auto"/>
              </w:divBdr>
              <w:divsChild>
                <w:div w:id="337387458">
                  <w:marLeft w:val="0"/>
                  <w:marRight w:val="0"/>
                  <w:marTop w:val="0"/>
                  <w:marBottom w:val="0"/>
                  <w:divBdr>
                    <w:top w:val="none" w:sz="0" w:space="0" w:color="auto"/>
                    <w:left w:val="none" w:sz="0" w:space="0" w:color="auto"/>
                    <w:bottom w:val="none" w:sz="0" w:space="0" w:color="auto"/>
                    <w:right w:val="none" w:sz="0" w:space="0" w:color="auto"/>
                  </w:divBdr>
                  <w:divsChild>
                    <w:div w:id="744379548">
                      <w:marLeft w:val="0"/>
                      <w:marRight w:val="0"/>
                      <w:marTop w:val="0"/>
                      <w:marBottom w:val="0"/>
                      <w:divBdr>
                        <w:top w:val="none" w:sz="0" w:space="0" w:color="auto"/>
                        <w:left w:val="none" w:sz="0" w:space="0" w:color="auto"/>
                        <w:bottom w:val="none" w:sz="0" w:space="0" w:color="auto"/>
                        <w:right w:val="none" w:sz="0" w:space="0" w:color="auto"/>
                      </w:divBdr>
                      <w:divsChild>
                        <w:div w:id="12735329">
                          <w:marLeft w:val="0"/>
                          <w:marRight w:val="0"/>
                          <w:marTop w:val="0"/>
                          <w:marBottom w:val="0"/>
                          <w:divBdr>
                            <w:top w:val="none" w:sz="0" w:space="0" w:color="auto"/>
                            <w:left w:val="none" w:sz="0" w:space="0" w:color="auto"/>
                            <w:bottom w:val="none" w:sz="0" w:space="0" w:color="auto"/>
                            <w:right w:val="none" w:sz="0" w:space="0" w:color="auto"/>
                          </w:divBdr>
                        </w:div>
                        <w:div w:id="749501798">
                          <w:marLeft w:val="0"/>
                          <w:marRight w:val="0"/>
                          <w:marTop w:val="0"/>
                          <w:marBottom w:val="0"/>
                          <w:divBdr>
                            <w:top w:val="none" w:sz="0" w:space="0" w:color="auto"/>
                            <w:left w:val="none" w:sz="0" w:space="0" w:color="auto"/>
                            <w:bottom w:val="none" w:sz="0" w:space="0" w:color="auto"/>
                            <w:right w:val="none" w:sz="0" w:space="0" w:color="auto"/>
                          </w:divBdr>
                        </w:div>
                        <w:div w:id="1126965355">
                          <w:marLeft w:val="0"/>
                          <w:marRight w:val="0"/>
                          <w:marTop w:val="0"/>
                          <w:marBottom w:val="0"/>
                          <w:divBdr>
                            <w:top w:val="none" w:sz="0" w:space="0" w:color="auto"/>
                            <w:left w:val="none" w:sz="0" w:space="0" w:color="auto"/>
                            <w:bottom w:val="none" w:sz="0" w:space="0" w:color="auto"/>
                            <w:right w:val="none" w:sz="0" w:space="0" w:color="auto"/>
                          </w:divBdr>
                        </w:div>
                        <w:div w:id="164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8086">
                  <w:marLeft w:val="0"/>
                  <w:marRight w:val="0"/>
                  <w:marTop w:val="0"/>
                  <w:marBottom w:val="0"/>
                  <w:divBdr>
                    <w:top w:val="none" w:sz="0" w:space="0" w:color="auto"/>
                    <w:left w:val="none" w:sz="0" w:space="0" w:color="auto"/>
                    <w:bottom w:val="none" w:sz="0" w:space="0" w:color="auto"/>
                    <w:right w:val="none" w:sz="0" w:space="0" w:color="auto"/>
                  </w:divBdr>
                  <w:divsChild>
                    <w:div w:id="18005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7732">
              <w:marLeft w:val="0"/>
              <w:marRight w:val="0"/>
              <w:marTop w:val="0"/>
              <w:marBottom w:val="0"/>
              <w:divBdr>
                <w:top w:val="none" w:sz="0" w:space="0" w:color="auto"/>
                <w:left w:val="none" w:sz="0" w:space="0" w:color="auto"/>
                <w:bottom w:val="none" w:sz="0" w:space="0" w:color="auto"/>
                <w:right w:val="none" w:sz="0" w:space="0" w:color="auto"/>
              </w:divBdr>
              <w:divsChild>
                <w:div w:id="1340546665">
                  <w:marLeft w:val="0"/>
                  <w:marRight w:val="0"/>
                  <w:marTop w:val="0"/>
                  <w:marBottom w:val="0"/>
                  <w:divBdr>
                    <w:top w:val="none" w:sz="0" w:space="0" w:color="auto"/>
                    <w:left w:val="none" w:sz="0" w:space="0" w:color="auto"/>
                    <w:bottom w:val="none" w:sz="0" w:space="0" w:color="auto"/>
                    <w:right w:val="none" w:sz="0" w:space="0" w:color="auto"/>
                  </w:divBdr>
                  <w:divsChild>
                    <w:div w:id="1371147590">
                      <w:marLeft w:val="0"/>
                      <w:marRight w:val="0"/>
                      <w:marTop w:val="0"/>
                      <w:marBottom w:val="0"/>
                      <w:divBdr>
                        <w:top w:val="none" w:sz="0" w:space="0" w:color="auto"/>
                        <w:left w:val="none" w:sz="0" w:space="0" w:color="auto"/>
                        <w:bottom w:val="none" w:sz="0" w:space="0" w:color="auto"/>
                        <w:right w:val="none" w:sz="0" w:space="0" w:color="auto"/>
                      </w:divBdr>
                      <w:divsChild>
                        <w:div w:id="855777127">
                          <w:marLeft w:val="0"/>
                          <w:marRight w:val="0"/>
                          <w:marTop w:val="0"/>
                          <w:marBottom w:val="0"/>
                          <w:divBdr>
                            <w:top w:val="none" w:sz="0" w:space="0" w:color="auto"/>
                            <w:left w:val="none" w:sz="0" w:space="0" w:color="auto"/>
                            <w:bottom w:val="none" w:sz="0" w:space="0" w:color="auto"/>
                            <w:right w:val="none" w:sz="0" w:space="0" w:color="auto"/>
                          </w:divBdr>
                          <w:divsChild>
                            <w:div w:id="419761071">
                              <w:marLeft w:val="0"/>
                              <w:marRight w:val="0"/>
                              <w:marTop w:val="0"/>
                              <w:marBottom w:val="0"/>
                              <w:divBdr>
                                <w:top w:val="none" w:sz="0" w:space="0" w:color="auto"/>
                                <w:left w:val="none" w:sz="0" w:space="0" w:color="auto"/>
                                <w:bottom w:val="none" w:sz="0" w:space="0" w:color="auto"/>
                                <w:right w:val="none" w:sz="0" w:space="0" w:color="auto"/>
                              </w:divBdr>
                              <w:divsChild>
                                <w:div w:id="2567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759192">
          <w:marLeft w:val="0"/>
          <w:marRight w:val="0"/>
          <w:marTop w:val="0"/>
          <w:marBottom w:val="0"/>
          <w:divBdr>
            <w:top w:val="none" w:sz="0" w:space="0" w:color="BDBDBD"/>
            <w:left w:val="none" w:sz="0" w:space="0" w:color="BDBDBD"/>
            <w:bottom w:val="single" w:sz="6" w:space="0" w:color="BDBDBD"/>
            <w:right w:val="none" w:sz="0" w:space="0" w:color="BDBDBD"/>
          </w:divBdr>
          <w:divsChild>
            <w:div w:id="1997831356">
              <w:marLeft w:val="0"/>
              <w:marRight w:val="0"/>
              <w:marTop w:val="0"/>
              <w:marBottom w:val="0"/>
              <w:divBdr>
                <w:top w:val="none" w:sz="0" w:space="0" w:color="auto"/>
                <w:left w:val="none" w:sz="0" w:space="0" w:color="auto"/>
                <w:bottom w:val="none" w:sz="0" w:space="0" w:color="auto"/>
                <w:right w:val="none" w:sz="0" w:space="0" w:color="auto"/>
              </w:divBdr>
            </w:div>
          </w:divsChild>
        </w:div>
        <w:div w:id="1465150979">
          <w:marLeft w:val="0"/>
          <w:marRight w:val="0"/>
          <w:marTop w:val="0"/>
          <w:marBottom w:val="0"/>
          <w:divBdr>
            <w:top w:val="none" w:sz="0" w:space="0" w:color="auto"/>
            <w:left w:val="none" w:sz="0" w:space="0" w:color="auto"/>
            <w:bottom w:val="none" w:sz="0" w:space="0" w:color="auto"/>
            <w:right w:val="none" w:sz="0" w:space="0" w:color="auto"/>
          </w:divBdr>
          <w:divsChild>
            <w:div w:id="1552156798">
              <w:marLeft w:val="0"/>
              <w:marRight w:val="0"/>
              <w:marTop w:val="0"/>
              <w:marBottom w:val="0"/>
              <w:divBdr>
                <w:top w:val="none" w:sz="0" w:space="0" w:color="auto"/>
                <w:left w:val="none" w:sz="0" w:space="0" w:color="auto"/>
                <w:bottom w:val="none" w:sz="0" w:space="0" w:color="auto"/>
                <w:right w:val="none" w:sz="0" w:space="0" w:color="auto"/>
              </w:divBdr>
              <w:divsChild>
                <w:div w:id="2026974464">
                  <w:marLeft w:val="0"/>
                  <w:marRight w:val="0"/>
                  <w:marTop w:val="0"/>
                  <w:marBottom w:val="0"/>
                  <w:divBdr>
                    <w:top w:val="none" w:sz="0" w:space="0" w:color="auto"/>
                    <w:left w:val="none" w:sz="0" w:space="0" w:color="auto"/>
                    <w:bottom w:val="none" w:sz="0" w:space="0" w:color="auto"/>
                    <w:right w:val="none" w:sz="0" w:space="0" w:color="auto"/>
                  </w:divBdr>
                  <w:divsChild>
                    <w:div w:id="1407536800">
                      <w:marLeft w:val="0"/>
                      <w:marRight w:val="0"/>
                      <w:marTop w:val="0"/>
                      <w:marBottom w:val="0"/>
                      <w:divBdr>
                        <w:top w:val="none" w:sz="0" w:space="0" w:color="auto"/>
                        <w:left w:val="none" w:sz="0" w:space="0" w:color="auto"/>
                        <w:bottom w:val="none" w:sz="0" w:space="0" w:color="auto"/>
                        <w:right w:val="none" w:sz="0" w:space="0" w:color="auto"/>
                      </w:divBdr>
                      <w:divsChild>
                        <w:div w:id="2092896459">
                          <w:marLeft w:val="0"/>
                          <w:marRight w:val="0"/>
                          <w:marTop w:val="0"/>
                          <w:marBottom w:val="0"/>
                          <w:divBdr>
                            <w:top w:val="none" w:sz="0" w:space="0" w:color="auto"/>
                            <w:left w:val="none" w:sz="0" w:space="0" w:color="auto"/>
                            <w:bottom w:val="none" w:sz="0" w:space="0" w:color="auto"/>
                            <w:right w:val="none" w:sz="0" w:space="0" w:color="auto"/>
                          </w:divBdr>
                          <w:divsChild>
                            <w:div w:id="1807702492">
                              <w:marLeft w:val="0"/>
                              <w:marRight w:val="0"/>
                              <w:marTop w:val="0"/>
                              <w:marBottom w:val="0"/>
                              <w:divBdr>
                                <w:top w:val="none" w:sz="0" w:space="0" w:color="auto"/>
                                <w:left w:val="none" w:sz="0" w:space="0" w:color="auto"/>
                                <w:bottom w:val="none" w:sz="0" w:space="0" w:color="auto"/>
                                <w:right w:val="none" w:sz="0" w:space="0" w:color="auto"/>
                              </w:divBdr>
                              <w:divsChild>
                                <w:div w:id="10677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239180">
              <w:marLeft w:val="0"/>
              <w:marRight w:val="0"/>
              <w:marTop w:val="0"/>
              <w:marBottom w:val="0"/>
              <w:divBdr>
                <w:top w:val="none" w:sz="0" w:space="0" w:color="auto"/>
                <w:left w:val="none" w:sz="0" w:space="0" w:color="auto"/>
                <w:bottom w:val="none" w:sz="0" w:space="0" w:color="auto"/>
                <w:right w:val="none" w:sz="0" w:space="0" w:color="auto"/>
              </w:divBdr>
              <w:divsChild>
                <w:div w:id="295380600">
                  <w:marLeft w:val="0"/>
                  <w:marRight w:val="0"/>
                  <w:marTop w:val="0"/>
                  <w:marBottom w:val="0"/>
                  <w:divBdr>
                    <w:top w:val="none" w:sz="0" w:space="0" w:color="auto"/>
                    <w:left w:val="none" w:sz="0" w:space="0" w:color="auto"/>
                    <w:bottom w:val="none" w:sz="0" w:space="0" w:color="auto"/>
                    <w:right w:val="none" w:sz="0" w:space="0" w:color="auto"/>
                  </w:divBdr>
                  <w:divsChild>
                    <w:div w:id="133912092">
                      <w:marLeft w:val="0"/>
                      <w:marRight w:val="0"/>
                      <w:marTop w:val="0"/>
                      <w:marBottom w:val="0"/>
                      <w:divBdr>
                        <w:top w:val="none" w:sz="0" w:space="0" w:color="auto"/>
                        <w:left w:val="none" w:sz="0" w:space="0" w:color="auto"/>
                        <w:bottom w:val="none" w:sz="0" w:space="0" w:color="auto"/>
                        <w:right w:val="none" w:sz="0" w:space="0" w:color="auto"/>
                      </w:divBdr>
                      <w:divsChild>
                        <w:div w:id="313609463">
                          <w:marLeft w:val="0"/>
                          <w:marRight w:val="0"/>
                          <w:marTop w:val="0"/>
                          <w:marBottom w:val="0"/>
                          <w:divBdr>
                            <w:top w:val="none" w:sz="0" w:space="0" w:color="auto"/>
                            <w:left w:val="none" w:sz="0" w:space="0" w:color="auto"/>
                            <w:bottom w:val="none" w:sz="0" w:space="0" w:color="auto"/>
                            <w:right w:val="none" w:sz="0" w:space="0" w:color="auto"/>
                          </w:divBdr>
                        </w:div>
                        <w:div w:id="857234704">
                          <w:marLeft w:val="0"/>
                          <w:marRight w:val="0"/>
                          <w:marTop w:val="0"/>
                          <w:marBottom w:val="0"/>
                          <w:divBdr>
                            <w:top w:val="none" w:sz="0" w:space="0" w:color="auto"/>
                            <w:left w:val="none" w:sz="0" w:space="0" w:color="auto"/>
                            <w:bottom w:val="none" w:sz="0" w:space="0" w:color="auto"/>
                            <w:right w:val="none" w:sz="0" w:space="0" w:color="auto"/>
                          </w:divBdr>
                        </w:div>
                        <w:div w:id="1289893207">
                          <w:marLeft w:val="0"/>
                          <w:marRight w:val="0"/>
                          <w:marTop w:val="0"/>
                          <w:marBottom w:val="0"/>
                          <w:divBdr>
                            <w:top w:val="none" w:sz="0" w:space="0" w:color="auto"/>
                            <w:left w:val="none" w:sz="0" w:space="0" w:color="auto"/>
                            <w:bottom w:val="none" w:sz="0" w:space="0" w:color="auto"/>
                            <w:right w:val="none" w:sz="0" w:space="0" w:color="auto"/>
                          </w:divBdr>
                        </w:div>
                        <w:div w:id="1686397114">
                          <w:marLeft w:val="0"/>
                          <w:marRight w:val="0"/>
                          <w:marTop w:val="0"/>
                          <w:marBottom w:val="0"/>
                          <w:divBdr>
                            <w:top w:val="none" w:sz="0" w:space="0" w:color="auto"/>
                            <w:left w:val="none" w:sz="0" w:space="0" w:color="auto"/>
                            <w:bottom w:val="none" w:sz="0" w:space="0" w:color="auto"/>
                            <w:right w:val="none" w:sz="0" w:space="0" w:color="auto"/>
                          </w:divBdr>
                        </w:div>
                        <w:div w:id="18268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5275">
                  <w:marLeft w:val="0"/>
                  <w:marRight w:val="0"/>
                  <w:marTop w:val="0"/>
                  <w:marBottom w:val="0"/>
                  <w:divBdr>
                    <w:top w:val="none" w:sz="0" w:space="0" w:color="auto"/>
                    <w:left w:val="none" w:sz="0" w:space="0" w:color="auto"/>
                    <w:bottom w:val="none" w:sz="0" w:space="0" w:color="auto"/>
                    <w:right w:val="none" w:sz="0" w:space="0" w:color="auto"/>
                  </w:divBdr>
                  <w:divsChild>
                    <w:div w:id="13422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0166">
          <w:marLeft w:val="0"/>
          <w:marRight w:val="0"/>
          <w:marTop w:val="0"/>
          <w:marBottom w:val="0"/>
          <w:divBdr>
            <w:top w:val="none" w:sz="0" w:space="0" w:color="BDBDBD"/>
            <w:left w:val="none" w:sz="0" w:space="0" w:color="BDBDBD"/>
            <w:bottom w:val="single" w:sz="6" w:space="0" w:color="BDBDBD"/>
            <w:right w:val="none" w:sz="0" w:space="0" w:color="BDBDBD"/>
          </w:divBdr>
          <w:divsChild>
            <w:div w:id="715742911">
              <w:marLeft w:val="0"/>
              <w:marRight w:val="0"/>
              <w:marTop w:val="0"/>
              <w:marBottom w:val="0"/>
              <w:divBdr>
                <w:top w:val="none" w:sz="0" w:space="0" w:color="auto"/>
                <w:left w:val="none" w:sz="0" w:space="0" w:color="auto"/>
                <w:bottom w:val="none" w:sz="0" w:space="0" w:color="auto"/>
                <w:right w:val="none" w:sz="0" w:space="0" w:color="auto"/>
              </w:divBdr>
            </w:div>
          </w:divsChild>
        </w:div>
        <w:div w:id="1508860636">
          <w:marLeft w:val="0"/>
          <w:marRight w:val="0"/>
          <w:marTop w:val="0"/>
          <w:marBottom w:val="0"/>
          <w:divBdr>
            <w:top w:val="none" w:sz="0" w:space="0" w:color="BDBDBD"/>
            <w:left w:val="none" w:sz="0" w:space="0" w:color="BDBDBD"/>
            <w:bottom w:val="single" w:sz="6" w:space="0" w:color="BDBDBD"/>
            <w:right w:val="none" w:sz="0" w:space="0" w:color="BDBDBD"/>
          </w:divBdr>
          <w:divsChild>
            <w:div w:id="834733132">
              <w:marLeft w:val="0"/>
              <w:marRight w:val="0"/>
              <w:marTop w:val="0"/>
              <w:marBottom w:val="0"/>
              <w:divBdr>
                <w:top w:val="none" w:sz="0" w:space="0" w:color="auto"/>
                <w:left w:val="none" w:sz="0" w:space="0" w:color="auto"/>
                <w:bottom w:val="none" w:sz="0" w:space="0" w:color="auto"/>
                <w:right w:val="none" w:sz="0" w:space="0" w:color="auto"/>
              </w:divBdr>
            </w:div>
          </w:divsChild>
        </w:div>
        <w:div w:id="1519079838">
          <w:marLeft w:val="0"/>
          <w:marRight w:val="0"/>
          <w:marTop w:val="0"/>
          <w:marBottom w:val="0"/>
          <w:divBdr>
            <w:top w:val="none" w:sz="0" w:space="0" w:color="auto"/>
            <w:left w:val="none" w:sz="0" w:space="0" w:color="auto"/>
            <w:bottom w:val="none" w:sz="0" w:space="0" w:color="auto"/>
            <w:right w:val="none" w:sz="0" w:space="0" w:color="auto"/>
          </w:divBdr>
          <w:divsChild>
            <w:div w:id="237176258">
              <w:marLeft w:val="0"/>
              <w:marRight w:val="0"/>
              <w:marTop w:val="0"/>
              <w:marBottom w:val="0"/>
              <w:divBdr>
                <w:top w:val="none" w:sz="0" w:space="0" w:color="auto"/>
                <w:left w:val="none" w:sz="0" w:space="0" w:color="auto"/>
                <w:bottom w:val="none" w:sz="0" w:space="0" w:color="auto"/>
                <w:right w:val="none" w:sz="0" w:space="0" w:color="auto"/>
              </w:divBdr>
              <w:divsChild>
                <w:div w:id="238293504">
                  <w:marLeft w:val="0"/>
                  <w:marRight w:val="0"/>
                  <w:marTop w:val="0"/>
                  <w:marBottom w:val="0"/>
                  <w:divBdr>
                    <w:top w:val="none" w:sz="0" w:space="0" w:color="auto"/>
                    <w:left w:val="none" w:sz="0" w:space="0" w:color="auto"/>
                    <w:bottom w:val="none" w:sz="0" w:space="0" w:color="auto"/>
                    <w:right w:val="none" w:sz="0" w:space="0" w:color="auto"/>
                  </w:divBdr>
                  <w:divsChild>
                    <w:div w:id="296305586">
                      <w:marLeft w:val="0"/>
                      <w:marRight w:val="0"/>
                      <w:marTop w:val="0"/>
                      <w:marBottom w:val="0"/>
                      <w:divBdr>
                        <w:top w:val="none" w:sz="0" w:space="0" w:color="auto"/>
                        <w:left w:val="none" w:sz="0" w:space="0" w:color="auto"/>
                        <w:bottom w:val="none" w:sz="0" w:space="0" w:color="auto"/>
                        <w:right w:val="none" w:sz="0" w:space="0" w:color="auto"/>
                      </w:divBdr>
                      <w:divsChild>
                        <w:div w:id="169955661">
                          <w:marLeft w:val="0"/>
                          <w:marRight w:val="0"/>
                          <w:marTop w:val="0"/>
                          <w:marBottom w:val="0"/>
                          <w:divBdr>
                            <w:top w:val="none" w:sz="0" w:space="0" w:color="auto"/>
                            <w:left w:val="none" w:sz="0" w:space="0" w:color="auto"/>
                            <w:bottom w:val="none" w:sz="0" w:space="0" w:color="auto"/>
                            <w:right w:val="none" w:sz="0" w:space="0" w:color="auto"/>
                          </w:divBdr>
                          <w:divsChild>
                            <w:div w:id="1471551546">
                              <w:marLeft w:val="0"/>
                              <w:marRight w:val="0"/>
                              <w:marTop w:val="0"/>
                              <w:marBottom w:val="0"/>
                              <w:divBdr>
                                <w:top w:val="none" w:sz="0" w:space="0" w:color="auto"/>
                                <w:left w:val="none" w:sz="0" w:space="0" w:color="auto"/>
                                <w:bottom w:val="none" w:sz="0" w:space="0" w:color="auto"/>
                                <w:right w:val="none" w:sz="0" w:space="0" w:color="auto"/>
                              </w:divBdr>
                              <w:divsChild>
                                <w:div w:id="1446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965379">
              <w:marLeft w:val="0"/>
              <w:marRight w:val="0"/>
              <w:marTop w:val="0"/>
              <w:marBottom w:val="0"/>
              <w:divBdr>
                <w:top w:val="none" w:sz="0" w:space="0" w:color="auto"/>
                <w:left w:val="none" w:sz="0" w:space="0" w:color="auto"/>
                <w:bottom w:val="none" w:sz="0" w:space="0" w:color="auto"/>
                <w:right w:val="none" w:sz="0" w:space="0" w:color="auto"/>
              </w:divBdr>
              <w:divsChild>
                <w:div w:id="947585210">
                  <w:marLeft w:val="0"/>
                  <w:marRight w:val="0"/>
                  <w:marTop w:val="0"/>
                  <w:marBottom w:val="0"/>
                  <w:divBdr>
                    <w:top w:val="none" w:sz="0" w:space="0" w:color="auto"/>
                    <w:left w:val="none" w:sz="0" w:space="0" w:color="auto"/>
                    <w:bottom w:val="none" w:sz="0" w:space="0" w:color="auto"/>
                    <w:right w:val="none" w:sz="0" w:space="0" w:color="auto"/>
                  </w:divBdr>
                  <w:divsChild>
                    <w:div w:id="2012639204">
                      <w:marLeft w:val="0"/>
                      <w:marRight w:val="0"/>
                      <w:marTop w:val="0"/>
                      <w:marBottom w:val="0"/>
                      <w:divBdr>
                        <w:top w:val="none" w:sz="0" w:space="0" w:color="auto"/>
                        <w:left w:val="none" w:sz="0" w:space="0" w:color="auto"/>
                        <w:bottom w:val="none" w:sz="0" w:space="0" w:color="auto"/>
                        <w:right w:val="none" w:sz="0" w:space="0" w:color="auto"/>
                      </w:divBdr>
                    </w:div>
                  </w:divsChild>
                </w:div>
                <w:div w:id="1395859331">
                  <w:marLeft w:val="0"/>
                  <w:marRight w:val="0"/>
                  <w:marTop w:val="0"/>
                  <w:marBottom w:val="0"/>
                  <w:divBdr>
                    <w:top w:val="none" w:sz="0" w:space="0" w:color="auto"/>
                    <w:left w:val="none" w:sz="0" w:space="0" w:color="auto"/>
                    <w:bottom w:val="none" w:sz="0" w:space="0" w:color="auto"/>
                    <w:right w:val="none" w:sz="0" w:space="0" w:color="auto"/>
                  </w:divBdr>
                  <w:divsChild>
                    <w:div w:id="1282371791">
                      <w:marLeft w:val="0"/>
                      <w:marRight w:val="0"/>
                      <w:marTop w:val="0"/>
                      <w:marBottom w:val="0"/>
                      <w:divBdr>
                        <w:top w:val="none" w:sz="0" w:space="0" w:color="auto"/>
                        <w:left w:val="none" w:sz="0" w:space="0" w:color="auto"/>
                        <w:bottom w:val="none" w:sz="0" w:space="0" w:color="auto"/>
                        <w:right w:val="none" w:sz="0" w:space="0" w:color="auto"/>
                      </w:divBdr>
                      <w:divsChild>
                        <w:div w:id="135412675">
                          <w:marLeft w:val="0"/>
                          <w:marRight w:val="0"/>
                          <w:marTop w:val="0"/>
                          <w:marBottom w:val="0"/>
                          <w:divBdr>
                            <w:top w:val="none" w:sz="0" w:space="0" w:color="auto"/>
                            <w:left w:val="none" w:sz="0" w:space="0" w:color="auto"/>
                            <w:bottom w:val="none" w:sz="0" w:space="0" w:color="auto"/>
                            <w:right w:val="none" w:sz="0" w:space="0" w:color="auto"/>
                          </w:divBdr>
                        </w:div>
                        <w:div w:id="979656769">
                          <w:marLeft w:val="0"/>
                          <w:marRight w:val="0"/>
                          <w:marTop w:val="0"/>
                          <w:marBottom w:val="0"/>
                          <w:divBdr>
                            <w:top w:val="none" w:sz="0" w:space="0" w:color="auto"/>
                            <w:left w:val="none" w:sz="0" w:space="0" w:color="auto"/>
                            <w:bottom w:val="none" w:sz="0" w:space="0" w:color="auto"/>
                            <w:right w:val="none" w:sz="0" w:space="0" w:color="auto"/>
                          </w:divBdr>
                        </w:div>
                        <w:div w:id="1131442985">
                          <w:marLeft w:val="0"/>
                          <w:marRight w:val="0"/>
                          <w:marTop w:val="0"/>
                          <w:marBottom w:val="0"/>
                          <w:divBdr>
                            <w:top w:val="none" w:sz="0" w:space="0" w:color="auto"/>
                            <w:left w:val="none" w:sz="0" w:space="0" w:color="auto"/>
                            <w:bottom w:val="none" w:sz="0" w:space="0" w:color="auto"/>
                            <w:right w:val="none" w:sz="0" w:space="0" w:color="auto"/>
                          </w:divBdr>
                        </w:div>
                        <w:div w:id="11626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19443">
          <w:marLeft w:val="0"/>
          <w:marRight w:val="0"/>
          <w:marTop w:val="0"/>
          <w:marBottom w:val="0"/>
          <w:divBdr>
            <w:top w:val="none" w:sz="0" w:space="0" w:color="auto"/>
            <w:left w:val="none" w:sz="0" w:space="0" w:color="auto"/>
            <w:bottom w:val="none" w:sz="0" w:space="0" w:color="auto"/>
            <w:right w:val="none" w:sz="0" w:space="0" w:color="auto"/>
          </w:divBdr>
          <w:divsChild>
            <w:div w:id="1630278917">
              <w:marLeft w:val="0"/>
              <w:marRight w:val="0"/>
              <w:marTop w:val="0"/>
              <w:marBottom w:val="0"/>
              <w:divBdr>
                <w:top w:val="none" w:sz="0" w:space="0" w:color="auto"/>
                <w:left w:val="none" w:sz="0" w:space="0" w:color="auto"/>
                <w:bottom w:val="none" w:sz="0" w:space="0" w:color="auto"/>
                <w:right w:val="none" w:sz="0" w:space="0" w:color="auto"/>
              </w:divBdr>
              <w:divsChild>
                <w:div w:id="491800250">
                  <w:marLeft w:val="0"/>
                  <w:marRight w:val="0"/>
                  <w:marTop w:val="0"/>
                  <w:marBottom w:val="0"/>
                  <w:divBdr>
                    <w:top w:val="none" w:sz="0" w:space="0" w:color="auto"/>
                    <w:left w:val="none" w:sz="0" w:space="0" w:color="auto"/>
                    <w:bottom w:val="none" w:sz="0" w:space="0" w:color="auto"/>
                    <w:right w:val="none" w:sz="0" w:space="0" w:color="auto"/>
                  </w:divBdr>
                  <w:divsChild>
                    <w:div w:id="1797529029">
                      <w:marLeft w:val="0"/>
                      <w:marRight w:val="0"/>
                      <w:marTop w:val="0"/>
                      <w:marBottom w:val="0"/>
                      <w:divBdr>
                        <w:top w:val="none" w:sz="0" w:space="0" w:color="auto"/>
                        <w:left w:val="none" w:sz="0" w:space="0" w:color="auto"/>
                        <w:bottom w:val="none" w:sz="0" w:space="0" w:color="auto"/>
                        <w:right w:val="none" w:sz="0" w:space="0" w:color="auto"/>
                      </w:divBdr>
                      <w:divsChild>
                        <w:div w:id="1919902326">
                          <w:marLeft w:val="0"/>
                          <w:marRight w:val="0"/>
                          <w:marTop w:val="0"/>
                          <w:marBottom w:val="0"/>
                          <w:divBdr>
                            <w:top w:val="none" w:sz="0" w:space="0" w:color="auto"/>
                            <w:left w:val="none" w:sz="0" w:space="0" w:color="auto"/>
                            <w:bottom w:val="none" w:sz="0" w:space="0" w:color="auto"/>
                            <w:right w:val="none" w:sz="0" w:space="0" w:color="auto"/>
                          </w:divBdr>
                          <w:divsChild>
                            <w:div w:id="1134176055">
                              <w:marLeft w:val="0"/>
                              <w:marRight w:val="0"/>
                              <w:marTop w:val="0"/>
                              <w:marBottom w:val="0"/>
                              <w:divBdr>
                                <w:top w:val="none" w:sz="0" w:space="0" w:color="auto"/>
                                <w:left w:val="none" w:sz="0" w:space="0" w:color="auto"/>
                                <w:bottom w:val="none" w:sz="0" w:space="0" w:color="auto"/>
                                <w:right w:val="none" w:sz="0" w:space="0" w:color="auto"/>
                              </w:divBdr>
                              <w:divsChild>
                                <w:div w:id="1454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83376">
              <w:marLeft w:val="0"/>
              <w:marRight w:val="0"/>
              <w:marTop w:val="0"/>
              <w:marBottom w:val="0"/>
              <w:divBdr>
                <w:top w:val="none" w:sz="0" w:space="0" w:color="auto"/>
                <w:left w:val="none" w:sz="0" w:space="0" w:color="auto"/>
                <w:bottom w:val="none" w:sz="0" w:space="0" w:color="auto"/>
                <w:right w:val="none" w:sz="0" w:space="0" w:color="auto"/>
              </w:divBdr>
              <w:divsChild>
                <w:div w:id="1388870338">
                  <w:marLeft w:val="0"/>
                  <w:marRight w:val="0"/>
                  <w:marTop w:val="0"/>
                  <w:marBottom w:val="0"/>
                  <w:divBdr>
                    <w:top w:val="none" w:sz="0" w:space="0" w:color="auto"/>
                    <w:left w:val="none" w:sz="0" w:space="0" w:color="auto"/>
                    <w:bottom w:val="none" w:sz="0" w:space="0" w:color="auto"/>
                    <w:right w:val="none" w:sz="0" w:space="0" w:color="auto"/>
                  </w:divBdr>
                  <w:divsChild>
                    <w:div w:id="902368359">
                      <w:marLeft w:val="0"/>
                      <w:marRight w:val="0"/>
                      <w:marTop w:val="0"/>
                      <w:marBottom w:val="0"/>
                      <w:divBdr>
                        <w:top w:val="none" w:sz="0" w:space="0" w:color="auto"/>
                        <w:left w:val="none" w:sz="0" w:space="0" w:color="auto"/>
                        <w:bottom w:val="none" w:sz="0" w:space="0" w:color="auto"/>
                        <w:right w:val="none" w:sz="0" w:space="0" w:color="auto"/>
                      </w:divBdr>
                      <w:divsChild>
                        <w:div w:id="109932093">
                          <w:marLeft w:val="0"/>
                          <w:marRight w:val="0"/>
                          <w:marTop w:val="0"/>
                          <w:marBottom w:val="0"/>
                          <w:divBdr>
                            <w:top w:val="none" w:sz="0" w:space="0" w:color="auto"/>
                            <w:left w:val="none" w:sz="0" w:space="0" w:color="auto"/>
                            <w:bottom w:val="none" w:sz="0" w:space="0" w:color="auto"/>
                            <w:right w:val="none" w:sz="0" w:space="0" w:color="auto"/>
                          </w:divBdr>
                        </w:div>
                        <w:div w:id="146091295">
                          <w:marLeft w:val="0"/>
                          <w:marRight w:val="0"/>
                          <w:marTop w:val="0"/>
                          <w:marBottom w:val="0"/>
                          <w:divBdr>
                            <w:top w:val="none" w:sz="0" w:space="0" w:color="auto"/>
                            <w:left w:val="none" w:sz="0" w:space="0" w:color="auto"/>
                            <w:bottom w:val="none" w:sz="0" w:space="0" w:color="auto"/>
                            <w:right w:val="none" w:sz="0" w:space="0" w:color="auto"/>
                          </w:divBdr>
                        </w:div>
                        <w:div w:id="1304119198">
                          <w:marLeft w:val="0"/>
                          <w:marRight w:val="0"/>
                          <w:marTop w:val="0"/>
                          <w:marBottom w:val="0"/>
                          <w:divBdr>
                            <w:top w:val="none" w:sz="0" w:space="0" w:color="auto"/>
                            <w:left w:val="none" w:sz="0" w:space="0" w:color="auto"/>
                            <w:bottom w:val="none" w:sz="0" w:space="0" w:color="auto"/>
                            <w:right w:val="none" w:sz="0" w:space="0" w:color="auto"/>
                          </w:divBdr>
                        </w:div>
                        <w:div w:id="1441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marLeft w:val="0"/>
                  <w:marRight w:val="0"/>
                  <w:marTop w:val="0"/>
                  <w:marBottom w:val="0"/>
                  <w:divBdr>
                    <w:top w:val="none" w:sz="0" w:space="0" w:color="auto"/>
                    <w:left w:val="none" w:sz="0" w:space="0" w:color="auto"/>
                    <w:bottom w:val="none" w:sz="0" w:space="0" w:color="auto"/>
                    <w:right w:val="none" w:sz="0" w:space="0" w:color="auto"/>
                  </w:divBdr>
                  <w:divsChild>
                    <w:div w:id="279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99775">
          <w:marLeft w:val="0"/>
          <w:marRight w:val="0"/>
          <w:marTop w:val="0"/>
          <w:marBottom w:val="0"/>
          <w:divBdr>
            <w:top w:val="none" w:sz="0" w:space="0" w:color="BDBDBD"/>
            <w:left w:val="none" w:sz="0" w:space="0" w:color="BDBDBD"/>
            <w:bottom w:val="single" w:sz="6" w:space="0" w:color="BDBDBD"/>
            <w:right w:val="none" w:sz="0" w:space="0" w:color="BDBDBD"/>
          </w:divBdr>
          <w:divsChild>
            <w:div w:id="1639994199">
              <w:marLeft w:val="0"/>
              <w:marRight w:val="0"/>
              <w:marTop w:val="0"/>
              <w:marBottom w:val="0"/>
              <w:divBdr>
                <w:top w:val="none" w:sz="0" w:space="0" w:color="auto"/>
                <w:left w:val="none" w:sz="0" w:space="0" w:color="auto"/>
                <w:bottom w:val="none" w:sz="0" w:space="0" w:color="auto"/>
                <w:right w:val="none" w:sz="0" w:space="0" w:color="auto"/>
              </w:divBdr>
            </w:div>
          </w:divsChild>
        </w:div>
        <w:div w:id="1554611047">
          <w:marLeft w:val="0"/>
          <w:marRight w:val="0"/>
          <w:marTop w:val="0"/>
          <w:marBottom w:val="0"/>
          <w:divBdr>
            <w:top w:val="none" w:sz="0" w:space="0" w:color="auto"/>
            <w:left w:val="none" w:sz="0" w:space="0" w:color="auto"/>
            <w:bottom w:val="none" w:sz="0" w:space="0" w:color="auto"/>
            <w:right w:val="none" w:sz="0" w:space="0" w:color="auto"/>
          </w:divBdr>
          <w:divsChild>
            <w:div w:id="775250289">
              <w:marLeft w:val="0"/>
              <w:marRight w:val="0"/>
              <w:marTop w:val="0"/>
              <w:marBottom w:val="0"/>
              <w:divBdr>
                <w:top w:val="none" w:sz="0" w:space="0" w:color="auto"/>
                <w:left w:val="none" w:sz="0" w:space="0" w:color="auto"/>
                <w:bottom w:val="none" w:sz="0" w:space="0" w:color="auto"/>
                <w:right w:val="none" w:sz="0" w:space="0" w:color="auto"/>
              </w:divBdr>
              <w:divsChild>
                <w:div w:id="1304308426">
                  <w:marLeft w:val="0"/>
                  <w:marRight w:val="0"/>
                  <w:marTop w:val="0"/>
                  <w:marBottom w:val="0"/>
                  <w:divBdr>
                    <w:top w:val="none" w:sz="0" w:space="0" w:color="auto"/>
                    <w:left w:val="none" w:sz="0" w:space="0" w:color="auto"/>
                    <w:bottom w:val="none" w:sz="0" w:space="0" w:color="auto"/>
                    <w:right w:val="none" w:sz="0" w:space="0" w:color="auto"/>
                  </w:divBdr>
                  <w:divsChild>
                    <w:div w:id="1447314415">
                      <w:marLeft w:val="0"/>
                      <w:marRight w:val="0"/>
                      <w:marTop w:val="0"/>
                      <w:marBottom w:val="0"/>
                      <w:divBdr>
                        <w:top w:val="none" w:sz="0" w:space="0" w:color="auto"/>
                        <w:left w:val="none" w:sz="0" w:space="0" w:color="auto"/>
                        <w:bottom w:val="none" w:sz="0" w:space="0" w:color="auto"/>
                        <w:right w:val="none" w:sz="0" w:space="0" w:color="auto"/>
                      </w:divBdr>
                      <w:divsChild>
                        <w:div w:id="290327825">
                          <w:marLeft w:val="0"/>
                          <w:marRight w:val="0"/>
                          <w:marTop w:val="0"/>
                          <w:marBottom w:val="0"/>
                          <w:divBdr>
                            <w:top w:val="none" w:sz="0" w:space="0" w:color="auto"/>
                            <w:left w:val="none" w:sz="0" w:space="0" w:color="auto"/>
                            <w:bottom w:val="none" w:sz="0" w:space="0" w:color="auto"/>
                            <w:right w:val="none" w:sz="0" w:space="0" w:color="auto"/>
                          </w:divBdr>
                          <w:divsChild>
                            <w:div w:id="1080054960">
                              <w:marLeft w:val="0"/>
                              <w:marRight w:val="0"/>
                              <w:marTop w:val="0"/>
                              <w:marBottom w:val="0"/>
                              <w:divBdr>
                                <w:top w:val="none" w:sz="0" w:space="0" w:color="auto"/>
                                <w:left w:val="none" w:sz="0" w:space="0" w:color="auto"/>
                                <w:bottom w:val="none" w:sz="0" w:space="0" w:color="auto"/>
                                <w:right w:val="none" w:sz="0" w:space="0" w:color="auto"/>
                              </w:divBdr>
                              <w:divsChild>
                                <w:div w:id="21353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09455">
              <w:marLeft w:val="0"/>
              <w:marRight w:val="0"/>
              <w:marTop w:val="0"/>
              <w:marBottom w:val="0"/>
              <w:divBdr>
                <w:top w:val="none" w:sz="0" w:space="0" w:color="auto"/>
                <w:left w:val="none" w:sz="0" w:space="0" w:color="auto"/>
                <w:bottom w:val="none" w:sz="0" w:space="0" w:color="auto"/>
                <w:right w:val="none" w:sz="0" w:space="0" w:color="auto"/>
              </w:divBdr>
              <w:divsChild>
                <w:div w:id="318265338">
                  <w:marLeft w:val="0"/>
                  <w:marRight w:val="0"/>
                  <w:marTop w:val="0"/>
                  <w:marBottom w:val="0"/>
                  <w:divBdr>
                    <w:top w:val="none" w:sz="0" w:space="0" w:color="auto"/>
                    <w:left w:val="none" w:sz="0" w:space="0" w:color="auto"/>
                    <w:bottom w:val="none" w:sz="0" w:space="0" w:color="auto"/>
                    <w:right w:val="none" w:sz="0" w:space="0" w:color="auto"/>
                  </w:divBdr>
                  <w:divsChild>
                    <w:div w:id="234701519">
                      <w:marLeft w:val="0"/>
                      <w:marRight w:val="0"/>
                      <w:marTop w:val="0"/>
                      <w:marBottom w:val="0"/>
                      <w:divBdr>
                        <w:top w:val="none" w:sz="0" w:space="0" w:color="auto"/>
                        <w:left w:val="none" w:sz="0" w:space="0" w:color="auto"/>
                        <w:bottom w:val="none" w:sz="0" w:space="0" w:color="auto"/>
                        <w:right w:val="none" w:sz="0" w:space="0" w:color="auto"/>
                      </w:divBdr>
                      <w:divsChild>
                        <w:div w:id="338775106">
                          <w:marLeft w:val="0"/>
                          <w:marRight w:val="0"/>
                          <w:marTop w:val="0"/>
                          <w:marBottom w:val="0"/>
                          <w:divBdr>
                            <w:top w:val="none" w:sz="0" w:space="0" w:color="auto"/>
                            <w:left w:val="none" w:sz="0" w:space="0" w:color="auto"/>
                            <w:bottom w:val="none" w:sz="0" w:space="0" w:color="auto"/>
                            <w:right w:val="none" w:sz="0" w:space="0" w:color="auto"/>
                          </w:divBdr>
                        </w:div>
                        <w:div w:id="779035822">
                          <w:marLeft w:val="0"/>
                          <w:marRight w:val="0"/>
                          <w:marTop w:val="0"/>
                          <w:marBottom w:val="0"/>
                          <w:divBdr>
                            <w:top w:val="none" w:sz="0" w:space="0" w:color="auto"/>
                            <w:left w:val="none" w:sz="0" w:space="0" w:color="auto"/>
                            <w:bottom w:val="none" w:sz="0" w:space="0" w:color="auto"/>
                            <w:right w:val="none" w:sz="0" w:space="0" w:color="auto"/>
                          </w:divBdr>
                        </w:div>
                        <w:div w:id="1288512588">
                          <w:marLeft w:val="0"/>
                          <w:marRight w:val="0"/>
                          <w:marTop w:val="0"/>
                          <w:marBottom w:val="0"/>
                          <w:divBdr>
                            <w:top w:val="none" w:sz="0" w:space="0" w:color="auto"/>
                            <w:left w:val="none" w:sz="0" w:space="0" w:color="auto"/>
                            <w:bottom w:val="none" w:sz="0" w:space="0" w:color="auto"/>
                            <w:right w:val="none" w:sz="0" w:space="0" w:color="auto"/>
                          </w:divBdr>
                        </w:div>
                        <w:div w:id="20587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3638">
                  <w:marLeft w:val="0"/>
                  <w:marRight w:val="0"/>
                  <w:marTop w:val="0"/>
                  <w:marBottom w:val="0"/>
                  <w:divBdr>
                    <w:top w:val="none" w:sz="0" w:space="0" w:color="auto"/>
                    <w:left w:val="none" w:sz="0" w:space="0" w:color="auto"/>
                    <w:bottom w:val="none" w:sz="0" w:space="0" w:color="auto"/>
                    <w:right w:val="none" w:sz="0" w:space="0" w:color="auto"/>
                  </w:divBdr>
                  <w:divsChild>
                    <w:div w:id="9753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589">
          <w:marLeft w:val="0"/>
          <w:marRight w:val="0"/>
          <w:marTop w:val="0"/>
          <w:marBottom w:val="0"/>
          <w:divBdr>
            <w:top w:val="none" w:sz="0" w:space="0" w:color="auto"/>
            <w:left w:val="none" w:sz="0" w:space="0" w:color="auto"/>
            <w:bottom w:val="none" w:sz="0" w:space="0" w:color="auto"/>
            <w:right w:val="none" w:sz="0" w:space="0" w:color="auto"/>
          </w:divBdr>
          <w:divsChild>
            <w:div w:id="1840391511">
              <w:marLeft w:val="0"/>
              <w:marRight w:val="0"/>
              <w:marTop w:val="0"/>
              <w:marBottom w:val="0"/>
              <w:divBdr>
                <w:top w:val="none" w:sz="0" w:space="0" w:color="auto"/>
                <w:left w:val="none" w:sz="0" w:space="0" w:color="auto"/>
                <w:bottom w:val="none" w:sz="0" w:space="0" w:color="auto"/>
                <w:right w:val="none" w:sz="0" w:space="0" w:color="auto"/>
              </w:divBdr>
              <w:divsChild>
                <w:div w:id="1394887169">
                  <w:marLeft w:val="0"/>
                  <w:marRight w:val="0"/>
                  <w:marTop w:val="0"/>
                  <w:marBottom w:val="0"/>
                  <w:divBdr>
                    <w:top w:val="none" w:sz="0" w:space="0" w:color="auto"/>
                    <w:left w:val="none" w:sz="0" w:space="0" w:color="auto"/>
                    <w:bottom w:val="none" w:sz="0" w:space="0" w:color="auto"/>
                    <w:right w:val="none" w:sz="0" w:space="0" w:color="auto"/>
                  </w:divBdr>
                  <w:divsChild>
                    <w:div w:id="1477722979">
                      <w:marLeft w:val="0"/>
                      <w:marRight w:val="0"/>
                      <w:marTop w:val="0"/>
                      <w:marBottom w:val="0"/>
                      <w:divBdr>
                        <w:top w:val="none" w:sz="0" w:space="0" w:color="auto"/>
                        <w:left w:val="none" w:sz="0" w:space="0" w:color="auto"/>
                        <w:bottom w:val="none" w:sz="0" w:space="0" w:color="auto"/>
                        <w:right w:val="none" w:sz="0" w:space="0" w:color="auto"/>
                      </w:divBdr>
                      <w:divsChild>
                        <w:div w:id="220020649">
                          <w:marLeft w:val="0"/>
                          <w:marRight w:val="0"/>
                          <w:marTop w:val="0"/>
                          <w:marBottom w:val="0"/>
                          <w:divBdr>
                            <w:top w:val="none" w:sz="0" w:space="0" w:color="auto"/>
                            <w:left w:val="none" w:sz="0" w:space="0" w:color="auto"/>
                            <w:bottom w:val="none" w:sz="0" w:space="0" w:color="auto"/>
                            <w:right w:val="none" w:sz="0" w:space="0" w:color="auto"/>
                          </w:divBdr>
                        </w:div>
                        <w:div w:id="873075605">
                          <w:marLeft w:val="0"/>
                          <w:marRight w:val="0"/>
                          <w:marTop w:val="0"/>
                          <w:marBottom w:val="0"/>
                          <w:divBdr>
                            <w:top w:val="none" w:sz="0" w:space="0" w:color="auto"/>
                            <w:left w:val="none" w:sz="0" w:space="0" w:color="auto"/>
                            <w:bottom w:val="none" w:sz="0" w:space="0" w:color="auto"/>
                            <w:right w:val="none" w:sz="0" w:space="0" w:color="auto"/>
                          </w:divBdr>
                        </w:div>
                        <w:div w:id="942225927">
                          <w:marLeft w:val="0"/>
                          <w:marRight w:val="0"/>
                          <w:marTop w:val="0"/>
                          <w:marBottom w:val="0"/>
                          <w:divBdr>
                            <w:top w:val="none" w:sz="0" w:space="0" w:color="auto"/>
                            <w:left w:val="none" w:sz="0" w:space="0" w:color="auto"/>
                            <w:bottom w:val="none" w:sz="0" w:space="0" w:color="auto"/>
                            <w:right w:val="none" w:sz="0" w:space="0" w:color="auto"/>
                          </w:divBdr>
                        </w:div>
                        <w:div w:id="9524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4028">
                  <w:marLeft w:val="0"/>
                  <w:marRight w:val="0"/>
                  <w:marTop w:val="0"/>
                  <w:marBottom w:val="0"/>
                  <w:divBdr>
                    <w:top w:val="none" w:sz="0" w:space="0" w:color="auto"/>
                    <w:left w:val="none" w:sz="0" w:space="0" w:color="auto"/>
                    <w:bottom w:val="none" w:sz="0" w:space="0" w:color="auto"/>
                    <w:right w:val="none" w:sz="0" w:space="0" w:color="auto"/>
                  </w:divBdr>
                  <w:divsChild>
                    <w:div w:id="4552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3500">
              <w:marLeft w:val="0"/>
              <w:marRight w:val="0"/>
              <w:marTop w:val="0"/>
              <w:marBottom w:val="0"/>
              <w:divBdr>
                <w:top w:val="none" w:sz="0" w:space="0" w:color="auto"/>
                <w:left w:val="none" w:sz="0" w:space="0" w:color="auto"/>
                <w:bottom w:val="none" w:sz="0" w:space="0" w:color="auto"/>
                <w:right w:val="none" w:sz="0" w:space="0" w:color="auto"/>
              </w:divBdr>
              <w:divsChild>
                <w:div w:id="1893423840">
                  <w:marLeft w:val="0"/>
                  <w:marRight w:val="0"/>
                  <w:marTop w:val="0"/>
                  <w:marBottom w:val="0"/>
                  <w:divBdr>
                    <w:top w:val="none" w:sz="0" w:space="0" w:color="auto"/>
                    <w:left w:val="none" w:sz="0" w:space="0" w:color="auto"/>
                    <w:bottom w:val="none" w:sz="0" w:space="0" w:color="auto"/>
                    <w:right w:val="none" w:sz="0" w:space="0" w:color="auto"/>
                  </w:divBdr>
                  <w:divsChild>
                    <w:div w:id="1175002420">
                      <w:marLeft w:val="0"/>
                      <w:marRight w:val="0"/>
                      <w:marTop w:val="0"/>
                      <w:marBottom w:val="0"/>
                      <w:divBdr>
                        <w:top w:val="none" w:sz="0" w:space="0" w:color="auto"/>
                        <w:left w:val="none" w:sz="0" w:space="0" w:color="auto"/>
                        <w:bottom w:val="none" w:sz="0" w:space="0" w:color="auto"/>
                        <w:right w:val="none" w:sz="0" w:space="0" w:color="auto"/>
                      </w:divBdr>
                      <w:divsChild>
                        <w:div w:id="1307930610">
                          <w:marLeft w:val="0"/>
                          <w:marRight w:val="0"/>
                          <w:marTop w:val="0"/>
                          <w:marBottom w:val="0"/>
                          <w:divBdr>
                            <w:top w:val="none" w:sz="0" w:space="0" w:color="auto"/>
                            <w:left w:val="none" w:sz="0" w:space="0" w:color="auto"/>
                            <w:bottom w:val="none" w:sz="0" w:space="0" w:color="auto"/>
                            <w:right w:val="none" w:sz="0" w:space="0" w:color="auto"/>
                          </w:divBdr>
                          <w:divsChild>
                            <w:div w:id="1910722661">
                              <w:marLeft w:val="0"/>
                              <w:marRight w:val="0"/>
                              <w:marTop w:val="0"/>
                              <w:marBottom w:val="0"/>
                              <w:divBdr>
                                <w:top w:val="none" w:sz="0" w:space="0" w:color="auto"/>
                                <w:left w:val="none" w:sz="0" w:space="0" w:color="auto"/>
                                <w:bottom w:val="none" w:sz="0" w:space="0" w:color="auto"/>
                                <w:right w:val="none" w:sz="0" w:space="0" w:color="auto"/>
                              </w:divBdr>
                              <w:divsChild>
                                <w:div w:id="3801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711289">
          <w:marLeft w:val="0"/>
          <w:marRight w:val="0"/>
          <w:marTop w:val="0"/>
          <w:marBottom w:val="0"/>
          <w:divBdr>
            <w:top w:val="none" w:sz="0" w:space="0" w:color="BDBDBD"/>
            <w:left w:val="none" w:sz="0" w:space="0" w:color="BDBDBD"/>
            <w:bottom w:val="single" w:sz="6" w:space="0" w:color="BDBDBD"/>
            <w:right w:val="none" w:sz="0" w:space="0" w:color="BDBDBD"/>
          </w:divBdr>
          <w:divsChild>
            <w:div w:id="1324729">
              <w:marLeft w:val="0"/>
              <w:marRight w:val="0"/>
              <w:marTop w:val="0"/>
              <w:marBottom w:val="0"/>
              <w:divBdr>
                <w:top w:val="none" w:sz="0" w:space="0" w:color="auto"/>
                <w:left w:val="none" w:sz="0" w:space="0" w:color="auto"/>
                <w:bottom w:val="none" w:sz="0" w:space="0" w:color="auto"/>
                <w:right w:val="none" w:sz="0" w:space="0" w:color="auto"/>
              </w:divBdr>
            </w:div>
          </w:divsChild>
        </w:div>
        <w:div w:id="1694305814">
          <w:marLeft w:val="0"/>
          <w:marRight w:val="0"/>
          <w:marTop w:val="0"/>
          <w:marBottom w:val="0"/>
          <w:divBdr>
            <w:top w:val="none" w:sz="0" w:space="0" w:color="auto"/>
            <w:left w:val="none" w:sz="0" w:space="0" w:color="auto"/>
            <w:bottom w:val="none" w:sz="0" w:space="0" w:color="auto"/>
            <w:right w:val="none" w:sz="0" w:space="0" w:color="auto"/>
          </w:divBdr>
          <w:divsChild>
            <w:div w:id="602304702">
              <w:marLeft w:val="0"/>
              <w:marRight w:val="0"/>
              <w:marTop w:val="0"/>
              <w:marBottom w:val="0"/>
              <w:divBdr>
                <w:top w:val="none" w:sz="0" w:space="0" w:color="auto"/>
                <w:left w:val="none" w:sz="0" w:space="0" w:color="auto"/>
                <w:bottom w:val="none" w:sz="0" w:space="0" w:color="auto"/>
                <w:right w:val="none" w:sz="0" w:space="0" w:color="auto"/>
              </w:divBdr>
              <w:divsChild>
                <w:div w:id="1458447357">
                  <w:marLeft w:val="0"/>
                  <w:marRight w:val="0"/>
                  <w:marTop w:val="0"/>
                  <w:marBottom w:val="0"/>
                  <w:divBdr>
                    <w:top w:val="none" w:sz="0" w:space="0" w:color="auto"/>
                    <w:left w:val="none" w:sz="0" w:space="0" w:color="auto"/>
                    <w:bottom w:val="none" w:sz="0" w:space="0" w:color="auto"/>
                    <w:right w:val="none" w:sz="0" w:space="0" w:color="auto"/>
                  </w:divBdr>
                  <w:divsChild>
                    <w:div w:id="666860408">
                      <w:marLeft w:val="0"/>
                      <w:marRight w:val="0"/>
                      <w:marTop w:val="0"/>
                      <w:marBottom w:val="0"/>
                      <w:divBdr>
                        <w:top w:val="none" w:sz="0" w:space="0" w:color="auto"/>
                        <w:left w:val="none" w:sz="0" w:space="0" w:color="auto"/>
                        <w:bottom w:val="none" w:sz="0" w:space="0" w:color="auto"/>
                        <w:right w:val="none" w:sz="0" w:space="0" w:color="auto"/>
                      </w:divBdr>
                      <w:divsChild>
                        <w:div w:id="1680236805">
                          <w:marLeft w:val="0"/>
                          <w:marRight w:val="0"/>
                          <w:marTop w:val="0"/>
                          <w:marBottom w:val="0"/>
                          <w:divBdr>
                            <w:top w:val="none" w:sz="0" w:space="0" w:color="auto"/>
                            <w:left w:val="none" w:sz="0" w:space="0" w:color="auto"/>
                            <w:bottom w:val="none" w:sz="0" w:space="0" w:color="auto"/>
                            <w:right w:val="none" w:sz="0" w:space="0" w:color="auto"/>
                          </w:divBdr>
                          <w:divsChild>
                            <w:div w:id="1216355656">
                              <w:marLeft w:val="0"/>
                              <w:marRight w:val="0"/>
                              <w:marTop w:val="0"/>
                              <w:marBottom w:val="0"/>
                              <w:divBdr>
                                <w:top w:val="none" w:sz="0" w:space="0" w:color="auto"/>
                                <w:left w:val="none" w:sz="0" w:space="0" w:color="auto"/>
                                <w:bottom w:val="none" w:sz="0" w:space="0" w:color="auto"/>
                                <w:right w:val="none" w:sz="0" w:space="0" w:color="auto"/>
                              </w:divBdr>
                              <w:divsChild>
                                <w:div w:id="571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698964">
              <w:marLeft w:val="0"/>
              <w:marRight w:val="0"/>
              <w:marTop w:val="0"/>
              <w:marBottom w:val="0"/>
              <w:divBdr>
                <w:top w:val="none" w:sz="0" w:space="0" w:color="auto"/>
                <w:left w:val="none" w:sz="0" w:space="0" w:color="auto"/>
                <w:bottom w:val="none" w:sz="0" w:space="0" w:color="auto"/>
                <w:right w:val="none" w:sz="0" w:space="0" w:color="auto"/>
              </w:divBdr>
              <w:divsChild>
                <w:div w:id="929386139">
                  <w:marLeft w:val="0"/>
                  <w:marRight w:val="0"/>
                  <w:marTop w:val="0"/>
                  <w:marBottom w:val="0"/>
                  <w:divBdr>
                    <w:top w:val="none" w:sz="0" w:space="0" w:color="auto"/>
                    <w:left w:val="none" w:sz="0" w:space="0" w:color="auto"/>
                    <w:bottom w:val="none" w:sz="0" w:space="0" w:color="auto"/>
                    <w:right w:val="none" w:sz="0" w:space="0" w:color="auto"/>
                  </w:divBdr>
                  <w:divsChild>
                    <w:div w:id="2043894682">
                      <w:marLeft w:val="0"/>
                      <w:marRight w:val="0"/>
                      <w:marTop w:val="0"/>
                      <w:marBottom w:val="0"/>
                      <w:divBdr>
                        <w:top w:val="none" w:sz="0" w:space="0" w:color="auto"/>
                        <w:left w:val="none" w:sz="0" w:space="0" w:color="auto"/>
                        <w:bottom w:val="none" w:sz="0" w:space="0" w:color="auto"/>
                        <w:right w:val="none" w:sz="0" w:space="0" w:color="auto"/>
                      </w:divBdr>
                      <w:divsChild>
                        <w:div w:id="567351549">
                          <w:marLeft w:val="0"/>
                          <w:marRight w:val="0"/>
                          <w:marTop w:val="0"/>
                          <w:marBottom w:val="0"/>
                          <w:divBdr>
                            <w:top w:val="none" w:sz="0" w:space="0" w:color="auto"/>
                            <w:left w:val="none" w:sz="0" w:space="0" w:color="auto"/>
                            <w:bottom w:val="none" w:sz="0" w:space="0" w:color="auto"/>
                            <w:right w:val="none" w:sz="0" w:space="0" w:color="auto"/>
                          </w:divBdr>
                        </w:div>
                        <w:div w:id="616452665">
                          <w:marLeft w:val="0"/>
                          <w:marRight w:val="0"/>
                          <w:marTop w:val="0"/>
                          <w:marBottom w:val="0"/>
                          <w:divBdr>
                            <w:top w:val="none" w:sz="0" w:space="0" w:color="auto"/>
                            <w:left w:val="none" w:sz="0" w:space="0" w:color="auto"/>
                            <w:bottom w:val="none" w:sz="0" w:space="0" w:color="auto"/>
                            <w:right w:val="none" w:sz="0" w:space="0" w:color="auto"/>
                          </w:divBdr>
                        </w:div>
                        <w:div w:id="1623927240">
                          <w:marLeft w:val="0"/>
                          <w:marRight w:val="0"/>
                          <w:marTop w:val="0"/>
                          <w:marBottom w:val="0"/>
                          <w:divBdr>
                            <w:top w:val="none" w:sz="0" w:space="0" w:color="auto"/>
                            <w:left w:val="none" w:sz="0" w:space="0" w:color="auto"/>
                            <w:bottom w:val="none" w:sz="0" w:space="0" w:color="auto"/>
                            <w:right w:val="none" w:sz="0" w:space="0" w:color="auto"/>
                          </w:divBdr>
                        </w:div>
                        <w:div w:id="213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7865">
                  <w:marLeft w:val="0"/>
                  <w:marRight w:val="0"/>
                  <w:marTop w:val="0"/>
                  <w:marBottom w:val="0"/>
                  <w:divBdr>
                    <w:top w:val="none" w:sz="0" w:space="0" w:color="auto"/>
                    <w:left w:val="none" w:sz="0" w:space="0" w:color="auto"/>
                    <w:bottom w:val="none" w:sz="0" w:space="0" w:color="auto"/>
                    <w:right w:val="none" w:sz="0" w:space="0" w:color="auto"/>
                  </w:divBdr>
                  <w:divsChild>
                    <w:div w:id="9277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8974">
          <w:marLeft w:val="0"/>
          <w:marRight w:val="0"/>
          <w:marTop w:val="0"/>
          <w:marBottom w:val="0"/>
          <w:divBdr>
            <w:top w:val="none" w:sz="0" w:space="0" w:color="BDBDBD"/>
            <w:left w:val="none" w:sz="0" w:space="0" w:color="BDBDBD"/>
            <w:bottom w:val="single" w:sz="6" w:space="0" w:color="BDBDBD"/>
            <w:right w:val="none" w:sz="0" w:space="0" w:color="BDBDBD"/>
          </w:divBdr>
          <w:divsChild>
            <w:div w:id="295912492">
              <w:marLeft w:val="0"/>
              <w:marRight w:val="0"/>
              <w:marTop w:val="0"/>
              <w:marBottom w:val="0"/>
              <w:divBdr>
                <w:top w:val="none" w:sz="0" w:space="0" w:color="auto"/>
                <w:left w:val="none" w:sz="0" w:space="0" w:color="auto"/>
                <w:bottom w:val="none" w:sz="0" w:space="0" w:color="auto"/>
                <w:right w:val="none" w:sz="0" w:space="0" w:color="auto"/>
              </w:divBdr>
            </w:div>
          </w:divsChild>
        </w:div>
        <w:div w:id="1729305253">
          <w:marLeft w:val="0"/>
          <w:marRight w:val="0"/>
          <w:marTop w:val="0"/>
          <w:marBottom w:val="0"/>
          <w:divBdr>
            <w:top w:val="none" w:sz="0" w:space="0" w:color="BDBDBD"/>
            <w:left w:val="none" w:sz="0" w:space="0" w:color="BDBDBD"/>
            <w:bottom w:val="single" w:sz="6" w:space="0" w:color="BDBDBD"/>
            <w:right w:val="none" w:sz="0" w:space="0" w:color="BDBDBD"/>
          </w:divBdr>
          <w:divsChild>
            <w:div w:id="2007323173">
              <w:marLeft w:val="0"/>
              <w:marRight w:val="0"/>
              <w:marTop w:val="0"/>
              <w:marBottom w:val="0"/>
              <w:divBdr>
                <w:top w:val="none" w:sz="0" w:space="0" w:color="auto"/>
                <w:left w:val="none" w:sz="0" w:space="0" w:color="auto"/>
                <w:bottom w:val="none" w:sz="0" w:space="0" w:color="auto"/>
                <w:right w:val="none" w:sz="0" w:space="0" w:color="auto"/>
              </w:divBdr>
            </w:div>
          </w:divsChild>
        </w:div>
        <w:div w:id="1731031591">
          <w:marLeft w:val="0"/>
          <w:marRight w:val="0"/>
          <w:marTop w:val="0"/>
          <w:marBottom w:val="0"/>
          <w:divBdr>
            <w:top w:val="none" w:sz="0" w:space="0" w:color="BDBDBD"/>
            <w:left w:val="none" w:sz="0" w:space="0" w:color="BDBDBD"/>
            <w:bottom w:val="single" w:sz="6" w:space="0" w:color="BDBDBD"/>
            <w:right w:val="none" w:sz="0" w:space="0" w:color="BDBDBD"/>
          </w:divBdr>
          <w:divsChild>
            <w:div w:id="171183558">
              <w:marLeft w:val="0"/>
              <w:marRight w:val="0"/>
              <w:marTop w:val="0"/>
              <w:marBottom w:val="0"/>
              <w:divBdr>
                <w:top w:val="none" w:sz="0" w:space="0" w:color="auto"/>
                <w:left w:val="none" w:sz="0" w:space="0" w:color="auto"/>
                <w:bottom w:val="none" w:sz="0" w:space="0" w:color="auto"/>
                <w:right w:val="none" w:sz="0" w:space="0" w:color="auto"/>
              </w:divBdr>
            </w:div>
          </w:divsChild>
        </w:div>
        <w:div w:id="1747453004">
          <w:marLeft w:val="0"/>
          <w:marRight w:val="0"/>
          <w:marTop w:val="0"/>
          <w:marBottom w:val="0"/>
          <w:divBdr>
            <w:top w:val="none" w:sz="0" w:space="0" w:color="BDBDBD"/>
            <w:left w:val="none" w:sz="0" w:space="0" w:color="BDBDBD"/>
            <w:bottom w:val="single" w:sz="6" w:space="0" w:color="BDBDBD"/>
            <w:right w:val="none" w:sz="0" w:space="0" w:color="BDBDBD"/>
          </w:divBdr>
          <w:divsChild>
            <w:div w:id="1357926562">
              <w:marLeft w:val="0"/>
              <w:marRight w:val="0"/>
              <w:marTop w:val="0"/>
              <w:marBottom w:val="0"/>
              <w:divBdr>
                <w:top w:val="none" w:sz="0" w:space="0" w:color="auto"/>
                <w:left w:val="none" w:sz="0" w:space="0" w:color="auto"/>
                <w:bottom w:val="none" w:sz="0" w:space="0" w:color="auto"/>
                <w:right w:val="none" w:sz="0" w:space="0" w:color="auto"/>
              </w:divBdr>
            </w:div>
          </w:divsChild>
        </w:div>
        <w:div w:id="1774009118">
          <w:marLeft w:val="0"/>
          <w:marRight w:val="0"/>
          <w:marTop w:val="0"/>
          <w:marBottom w:val="0"/>
          <w:divBdr>
            <w:top w:val="none" w:sz="0" w:space="0" w:color="auto"/>
            <w:left w:val="none" w:sz="0" w:space="0" w:color="auto"/>
            <w:bottom w:val="none" w:sz="0" w:space="0" w:color="auto"/>
            <w:right w:val="none" w:sz="0" w:space="0" w:color="auto"/>
          </w:divBdr>
          <w:divsChild>
            <w:div w:id="1078096840">
              <w:marLeft w:val="0"/>
              <w:marRight w:val="0"/>
              <w:marTop w:val="0"/>
              <w:marBottom w:val="0"/>
              <w:divBdr>
                <w:top w:val="none" w:sz="0" w:space="0" w:color="auto"/>
                <w:left w:val="none" w:sz="0" w:space="0" w:color="auto"/>
                <w:bottom w:val="none" w:sz="0" w:space="0" w:color="auto"/>
                <w:right w:val="none" w:sz="0" w:space="0" w:color="auto"/>
              </w:divBdr>
              <w:divsChild>
                <w:div w:id="553321794">
                  <w:marLeft w:val="0"/>
                  <w:marRight w:val="0"/>
                  <w:marTop w:val="0"/>
                  <w:marBottom w:val="0"/>
                  <w:divBdr>
                    <w:top w:val="none" w:sz="0" w:space="0" w:color="auto"/>
                    <w:left w:val="none" w:sz="0" w:space="0" w:color="auto"/>
                    <w:bottom w:val="none" w:sz="0" w:space="0" w:color="auto"/>
                    <w:right w:val="none" w:sz="0" w:space="0" w:color="auto"/>
                  </w:divBdr>
                  <w:divsChild>
                    <w:div w:id="631983821">
                      <w:marLeft w:val="0"/>
                      <w:marRight w:val="0"/>
                      <w:marTop w:val="0"/>
                      <w:marBottom w:val="0"/>
                      <w:divBdr>
                        <w:top w:val="none" w:sz="0" w:space="0" w:color="auto"/>
                        <w:left w:val="none" w:sz="0" w:space="0" w:color="auto"/>
                        <w:bottom w:val="none" w:sz="0" w:space="0" w:color="auto"/>
                        <w:right w:val="none" w:sz="0" w:space="0" w:color="auto"/>
                      </w:divBdr>
                    </w:div>
                  </w:divsChild>
                </w:div>
                <w:div w:id="1420441218">
                  <w:marLeft w:val="0"/>
                  <w:marRight w:val="0"/>
                  <w:marTop w:val="0"/>
                  <w:marBottom w:val="0"/>
                  <w:divBdr>
                    <w:top w:val="none" w:sz="0" w:space="0" w:color="auto"/>
                    <w:left w:val="none" w:sz="0" w:space="0" w:color="auto"/>
                    <w:bottom w:val="none" w:sz="0" w:space="0" w:color="auto"/>
                    <w:right w:val="none" w:sz="0" w:space="0" w:color="auto"/>
                  </w:divBdr>
                  <w:divsChild>
                    <w:div w:id="1468936154">
                      <w:marLeft w:val="0"/>
                      <w:marRight w:val="0"/>
                      <w:marTop w:val="0"/>
                      <w:marBottom w:val="0"/>
                      <w:divBdr>
                        <w:top w:val="none" w:sz="0" w:space="0" w:color="auto"/>
                        <w:left w:val="none" w:sz="0" w:space="0" w:color="auto"/>
                        <w:bottom w:val="none" w:sz="0" w:space="0" w:color="auto"/>
                        <w:right w:val="none" w:sz="0" w:space="0" w:color="auto"/>
                      </w:divBdr>
                      <w:divsChild>
                        <w:div w:id="123159075">
                          <w:marLeft w:val="0"/>
                          <w:marRight w:val="0"/>
                          <w:marTop w:val="0"/>
                          <w:marBottom w:val="0"/>
                          <w:divBdr>
                            <w:top w:val="none" w:sz="0" w:space="0" w:color="auto"/>
                            <w:left w:val="none" w:sz="0" w:space="0" w:color="auto"/>
                            <w:bottom w:val="none" w:sz="0" w:space="0" w:color="auto"/>
                            <w:right w:val="none" w:sz="0" w:space="0" w:color="auto"/>
                          </w:divBdr>
                        </w:div>
                        <w:div w:id="453408795">
                          <w:marLeft w:val="0"/>
                          <w:marRight w:val="0"/>
                          <w:marTop w:val="0"/>
                          <w:marBottom w:val="0"/>
                          <w:divBdr>
                            <w:top w:val="none" w:sz="0" w:space="0" w:color="auto"/>
                            <w:left w:val="none" w:sz="0" w:space="0" w:color="auto"/>
                            <w:bottom w:val="none" w:sz="0" w:space="0" w:color="auto"/>
                            <w:right w:val="none" w:sz="0" w:space="0" w:color="auto"/>
                          </w:divBdr>
                        </w:div>
                        <w:div w:id="1031685667">
                          <w:marLeft w:val="0"/>
                          <w:marRight w:val="0"/>
                          <w:marTop w:val="0"/>
                          <w:marBottom w:val="0"/>
                          <w:divBdr>
                            <w:top w:val="none" w:sz="0" w:space="0" w:color="auto"/>
                            <w:left w:val="none" w:sz="0" w:space="0" w:color="auto"/>
                            <w:bottom w:val="none" w:sz="0" w:space="0" w:color="auto"/>
                            <w:right w:val="none" w:sz="0" w:space="0" w:color="auto"/>
                          </w:divBdr>
                        </w:div>
                        <w:div w:id="1077627175">
                          <w:marLeft w:val="0"/>
                          <w:marRight w:val="0"/>
                          <w:marTop w:val="0"/>
                          <w:marBottom w:val="0"/>
                          <w:divBdr>
                            <w:top w:val="none" w:sz="0" w:space="0" w:color="auto"/>
                            <w:left w:val="none" w:sz="0" w:space="0" w:color="auto"/>
                            <w:bottom w:val="none" w:sz="0" w:space="0" w:color="auto"/>
                            <w:right w:val="none" w:sz="0" w:space="0" w:color="auto"/>
                          </w:divBdr>
                        </w:div>
                        <w:div w:id="11341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5549">
              <w:marLeft w:val="0"/>
              <w:marRight w:val="0"/>
              <w:marTop w:val="0"/>
              <w:marBottom w:val="0"/>
              <w:divBdr>
                <w:top w:val="none" w:sz="0" w:space="0" w:color="auto"/>
                <w:left w:val="none" w:sz="0" w:space="0" w:color="auto"/>
                <w:bottom w:val="none" w:sz="0" w:space="0" w:color="auto"/>
                <w:right w:val="none" w:sz="0" w:space="0" w:color="auto"/>
              </w:divBdr>
              <w:divsChild>
                <w:div w:id="2023316286">
                  <w:marLeft w:val="0"/>
                  <w:marRight w:val="0"/>
                  <w:marTop w:val="0"/>
                  <w:marBottom w:val="0"/>
                  <w:divBdr>
                    <w:top w:val="none" w:sz="0" w:space="0" w:color="auto"/>
                    <w:left w:val="none" w:sz="0" w:space="0" w:color="auto"/>
                    <w:bottom w:val="none" w:sz="0" w:space="0" w:color="auto"/>
                    <w:right w:val="none" w:sz="0" w:space="0" w:color="auto"/>
                  </w:divBdr>
                  <w:divsChild>
                    <w:div w:id="1414276252">
                      <w:marLeft w:val="0"/>
                      <w:marRight w:val="0"/>
                      <w:marTop w:val="0"/>
                      <w:marBottom w:val="0"/>
                      <w:divBdr>
                        <w:top w:val="none" w:sz="0" w:space="0" w:color="auto"/>
                        <w:left w:val="none" w:sz="0" w:space="0" w:color="auto"/>
                        <w:bottom w:val="none" w:sz="0" w:space="0" w:color="auto"/>
                        <w:right w:val="none" w:sz="0" w:space="0" w:color="auto"/>
                      </w:divBdr>
                      <w:divsChild>
                        <w:div w:id="985352513">
                          <w:marLeft w:val="0"/>
                          <w:marRight w:val="0"/>
                          <w:marTop w:val="0"/>
                          <w:marBottom w:val="0"/>
                          <w:divBdr>
                            <w:top w:val="none" w:sz="0" w:space="0" w:color="auto"/>
                            <w:left w:val="none" w:sz="0" w:space="0" w:color="auto"/>
                            <w:bottom w:val="none" w:sz="0" w:space="0" w:color="auto"/>
                            <w:right w:val="none" w:sz="0" w:space="0" w:color="auto"/>
                          </w:divBdr>
                          <w:divsChild>
                            <w:div w:id="1361467673">
                              <w:marLeft w:val="0"/>
                              <w:marRight w:val="0"/>
                              <w:marTop w:val="0"/>
                              <w:marBottom w:val="0"/>
                              <w:divBdr>
                                <w:top w:val="none" w:sz="0" w:space="0" w:color="auto"/>
                                <w:left w:val="none" w:sz="0" w:space="0" w:color="auto"/>
                                <w:bottom w:val="none" w:sz="0" w:space="0" w:color="auto"/>
                                <w:right w:val="none" w:sz="0" w:space="0" w:color="auto"/>
                              </w:divBdr>
                              <w:divsChild>
                                <w:div w:id="15748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346225">
          <w:marLeft w:val="0"/>
          <w:marRight w:val="0"/>
          <w:marTop w:val="0"/>
          <w:marBottom w:val="0"/>
          <w:divBdr>
            <w:top w:val="none" w:sz="0" w:space="0" w:color="BDBDBD"/>
            <w:left w:val="none" w:sz="0" w:space="0" w:color="BDBDBD"/>
            <w:bottom w:val="single" w:sz="6" w:space="0" w:color="BDBDBD"/>
            <w:right w:val="none" w:sz="0" w:space="0" w:color="BDBDBD"/>
          </w:divBdr>
          <w:divsChild>
            <w:div w:id="1848013484">
              <w:marLeft w:val="0"/>
              <w:marRight w:val="0"/>
              <w:marTop w:val="0"/>
              <w:marBottom w:val="0"/>
              <w:divBdr>
                <w:top w:val="none" w:sz="0" w:space="0" w:color="auto"/>
                <w:left w:val="none" w:sz="0" w:space="0" w:color="auto"/>
                <w:bottom w:val="none" w:sz="0" w:space="0" w:color="auto"/>
                <w:right w:val="none" w:sz="0" w:space="0" w:color="auto"/>
              </w:divBdr>
            </w:div>
          </w:divsChild>
        </w:div>
        <w:div w:id="1791437693">
          <w:marLeft w:val="0"/>
          <w:marRight w:val="0"/>
          <w:marTop w:val="0"/>
          <w:marBottom w:val="0"/>
          <w:divBdr>
            <w:top w:val="none" w:sz="0" w:space="0" w:color="auto"/>
            <w:left w:val="none" w:sz="0" w:space="0" w:color="auto"/>
            <w:bottom w:val="none" w:sz="0" w:space="0" w:color="auto"/>
            <w:right w:val="none" w:sz="0" w:space="0" w:color="auto"/>
          </w:divBdr>
          <w:divsChild>
            <w:div w:id="1826630988">
              <w:marLeft w:val="0"/>
              <w:marRight w:val="0"/>
              <w:marTop w:val="0"/>
              <w:marBottom w:val="0"/>
              <w:divBdr>
                <w:top w:val="none" w:sz="0" w:space="0" w:color="auto"/>
                <w:left w:val="none" w:sz="0" w:space="0" w:color="auto"/>
                <w:bottom w:val="none" w:sz="0" w:space="0" w:color="auto"/>
                <w:right w:val="none" w:sz="0" w:space="0" w:color="auto"/>
              </w:divBdr>
              <w:divsChild>
                <w:div w:id="80954839">
                  <w:marLeft w:val="0"/>
                  <w:marRight w:val="0"/>
                  <w:marTop w:val="0"/>
                  <w:marBottom w:val="0"/>
                  <w:divBdr>
                    <w:top w:val="none" w:sz="0" w:space="0" w:color="auto"/>
                    <w:left w:val="none" w:sz="0" w:space="0" w:color="auto"/>
                    <w:bottom w:val="none" w:sz="0" w:space="0" w:color="auto"/>
                    <w:right w:val="none" w:sz="0" w:space="0" w:color="auto"/>
                  </w:divBdr>
                  <w:divsChild>
                    <w:div w:id="706025667">
                      <w:marLeft w:val="0"/>
                      <w:marRight w:val="0"/>
                      <w:marTop w:val="0"/>
                      <w:marBottom w:val="0"/>
                      <w:divBdr>
                        <w:top w:val="none" w:sz="0" w:space="0" w:color="auto"/>
                        <w:left w:val="none" w:sz="0" w:space="0" w:color="auto"/>
                        <w:bottom w:val="none" w:sz="0" w:space="0" w:color="auto"/>
                        <w:right w:val="none" w:sz="0" w:space="0" w:color="auto"/>
                      </w:divBdr>
                    </w:div>
                  </w:divsChild>
                </w:div>
                <w:div w:id="464738755">
                  <w:marLeft w:val="0"/>
                  <w:marRight w:val="0"/>
                  <w:marTop w:val="0"/>
                  <w:marBottom w:val="0"/>
                  <w:divBdr>
                    <w:top w:val="none" w:sz="0" w:space="0" w:color="auto"/>
                    <w:left w:val="none" w:sz="0" w:space="0" w:color="auto"/>
                    <w:bottom w:val="none" w:sz="0" w:space="0" w:color="auto"/>
                    <w:right w:val="none" w:sz="0" w:space="0" w:color="auto"/>
                  </w:divBdr>
                  <w:divsChild>
                    <w:div w:id="189102726">
                      <w:marLeft w:val="0"/>
                      <w:marRight w:val="0"/>
                      <w:marTop w:val="0"/>
                      <w:marBottom w:val="0"/>
                      <w:divBdr>
                        <w:top w:val="none" w:sz="0" w:space="0" w:color="auto"/>
                        <w:left w:val="none" w:sz="0" w:space="0" w:color="auto"/>
                        <w:bottom w:val="none" w:sz="0" w:space="0" w:color="auto"/>
                        <w:right w:val="none" w:sz="0" w:space="0" w:color="auto"/>
                      </w:divBdr>
                      <w:divsChild>
                        <w:div w:id="18970047">
                          <w:marLeft w:val="0"/>
                          <w:marRight w:val="0"/>
                          <w:marTop w:val="0"/>
                          <w:marBottom w:val="0"/>
                          <w:divBdr>
                            <w:top w:val="none" w:sz="0" w:space="0" w:color="auto"/>
                            <w:left w:val="none" w:sz="0" w:space="0" w:color="auto"/>
                            <w:bottom w:val="none" w:sz="0" w:space="0" w:color="auto"/>
                            <w:right w:val="none" w:sz="0" w:space="0" w:color="auto"/>
                          </w:divBdr>
                        </w:div>
                        <w:div w:id="743532094">
                          <w:marLeft w:val="0"/>
                          <w:marRight w:val="0"/>
                          <w:marTop w:val="0"/>
                          <w:marBottom w:val="0"/>
                          <w:divBdr>
                            <w:top w:val="none" w:sz="0" w:space="0" w:color="auto"/>
                            <w:left w:val="none" w:sz="0" w:space="0" w:color="auto"/>
                            <w:bottom w:val="none" w:sz="0" w:space="0" w:color="auto"/>
                            <w:right w:val="none" w:sz="0" w:space="0" w:color="auto"/>
                          </w:divBdr>
                        </w:div>
                        <w:div w:id="1248727346">
                          <w:marLeft w:val="0"/>
                          <w:marRight w:val="0"/>
                          <w:marTop w:val="0"/>
                          <w:marBottom w:val="0"/>
                          <w:divBdr>
                            <w:top w:val="none" w:sz="0" w:space="0" w:color="auto"/>
                            <w:left w:val="none" w:sz="0" w:space="0" w:color="auto"/>
                            <w:bottom w:val="none" w:sz="0" w:space="0" w:color="auto"/>
                            <w:right w:val="none" w:sz="0" w:space="0" w:color="auto"/>
                          </w:divBdr>
                        </w:div>
                        <w:div w:id="1561555632">
                          <w:marLeft w:val="0"/>
                          <w:marRight w:val="0"/>
                          <w:marTop w:val="0"/>
                          <w:marBottom w:val="0"/>
                          <w:divBdr>
                            <w:top w:val="none" w:sz="0" w:space="0" w:color="auto"/>
                            <w:left w:val="none" w:sz="0" w:space="0" w:color="auto"/>
                            <w:bottom w:val="none" w:sz="0" w:space="0" w:color="auto"/>
                            <w:right w:val="none" w:sz="0" w:space="0" w:color="auto"/>
                          </w:divBdr>
                        </w:div>
                        <w:div w:id="16937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97">
              <w:marLeft w:val="0"/>
              <w:marRight w:val="0"/>
              <w:marTop w:val="0"/>
              <w:marBottom w:val="0"/>
              <w:divBdr>
                <w:top w:val="none" w:sz="0" w:space="0" w:color="auto"/>
                <w:left w:val="none" w:sz="0" w:space="0" w:color="auto"/>
                <w:bottom w:val="none" w:sz="0" w:space="0" w:color="auto"/>
                <w:right w:val="none" w:sz="0" w:space="0" w:color="auto"/>
              </w:divBdr>
              <w:divsChild>
                <w:div w:id="758017812">
                  <w:marLeft w:val="0"/>
                  <w:marRight w:val="0"/>
                  <w:marTop w:val="0"/>
                  <w:marBottom w:val="0"/>
                  <w:divBdr>
                    <w:top w:val="none" w:sz="0" w:space="0" w:color="auto"/>
                    <w:left w:val="none" w:sz="0" w:space="0" w:color="auto"/>
                    <w:bottom w:val="none" w:sz="0" w:space="0" w:color="auto"/>
                    <w:right w:val="none" w:sz="0" w:space="0" w:color="auto"/>
                  </w:divBdr>
                  <w:divsChild>
                    <w:div w:id="1355231437">
                      <w:marLeft w:val="0"/>
                      <w:marRight w:val="0"/>
                      <w:marTop w:val="0"/>
                      <w:marBottom w:val="0"/>
                      <w:divBdr>
                        <w:top w:val="none" w:sz="0" w:space="0" w:color="auto"/>
                        <w:left w:val="none" w:sz="0" w:space="0" w:color="auto"/>
                        <w:bottom w:val="none" w:sz="0" w:space="0" w:color="auto"/>
                        <w:right w:val="none" w:sz="0" w:space="0" w:color="auto"/>
                      </w:divBdr>
                      <w:divsChild>
                        <w:div w:id="1552420657">
                          <w:marLeft w:val="0"/>
                          <w:marRight w:val="0"/>
                          <w:marTop w:val="0"/>
                          <w:marBottom w:val="0"/>
                          <w:divBdr>
                            <w:top w:val="none" w:sz="0" w:space="0" w:color="auto"/>
                            <w:left w:val="none" w:sz="0" w:space="0" w:color="auto"/>
                            <w:bottom w:val="none" w:sz="0" w:space="0" w:color="auto"/>
                            <w:right w:val="none" w:sz="0" w:space="0" w:color="auto"/>
                          </w:divBdr>
                          <w:divsChild>
                            <w:div w:id="1140415740">
                              <w:marLeft w:val="0"/>
                              <w:marRight w:val="0"/>
                              <w:marTop w:val="0"/>
                              <w:marBottom w:val="0"/>
                              <w:divBdr>
                                <w:top w:val="none" w:sz="0" w:space="0" w:color="auto"/>
                                <w:left w:val="none" w:sz="0" w:space="0" w:color="auto"/>
                                <w:bottom w:val="none" w:sz="0" w:space="0" w:color="auto"/>
                                <w:right w:val="none" w:sz="0" w:space="0" w:color="auto"/>
                              </w:divBdr>
                              <w:divsChild>
                                <w:div w:id="16107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90803">
          <w:marLeft w:val="0"/>
          <w:marRight w:val="0"/>
          <w:marTop w:val="0"/>
          <w:marBottom w:val="0"/>
          <w:divBdr>
            <w:top w:val="none" w:sz="0" w:space="0" w:color="auto"/>
            <w:left w:val="none" w:sz="0" w:space="0" w:color="auto"/>
            <w:bottom w:val="none" w:sz="0" w:space="0" w:color="auto"/>
            <w:right w:val="none" w:sz="0" w:space="0" w:color="auto"/>
          </w:divBdr>
          <w:divsChild>
            <w:div w:id="455223270">
              <w:marLeft w:val="0"/>
              <w:marRight w:val="0"/>
              <w:marTop w:val="0"/>
              <w:marBottom w:val="0"/>
              <w:divBdr>
                <w:top w:val="none" w:sz="0" w:space="0" w:color="auto"/>
                <w:left w:val="none" w:sz="0" w:space="0" w:color="auto"/>
                <w:bottom w:val="none" w:sz="0" w:space="0" w:color="auto"/>
                <w:right w:val="none" w:sz="0" w:space="0" w:color="auto"/>
              </w:divBdr>
              <w:divsChild>
                <w:div w:id="896671206">
                  <w:marLeft w:val="0"/>
                  <w:marRight w:val="0"/>
                  <w:marTop w:val="0"/>
                  <w:marBottom w:val="0"/>
                  <w:divBdr>
                    <w:top w:val="none" w:sz="0" w:space="0" w:color="auto"/>
                    <w:left w:val="none" w:sz="0" w:space="0" w:color="auto"/>
                    <w:bottom w:val="none" w:sz="0" w:space="0" w:color="auto"/>
                    <w:right w:val="none" w:sz="0" w:space="0" w:color="auto"/>
                  </w:divBdr>
                  <w:divsChild>
                    <w:div w:id="1718043691">
                      <w:marLeft w:val="0"/>
                      <w:marRight w:val="0"/>
                      <w:marTop w:val="0"/>
                      <w:marBottom w:val="0"/>
                      <w:divBdr>
                        <w:top w:val="none" w:sz="0" w:space="0" w:color="auto"/>
                        <w:left w:val="none" w:sz="0" w:space="0" w:color="auto"/>
                        <w:bottom w:val="none" w:sz="0" w:space="0" w:color="auto"/>
                        <w:right w:val="none" w:sz="0" w:space="0" w:color="auto"/>
                      </w:divBdr>
                      <w:divsChild>
                        <w:div w:id="862089760">
                          <w:marLeft w:val="0"/>
                          <w:marRight w:val="0"/>
                          <w:marTop w:val="0"/>
                          <w:marBottom w:val="0"/>
                          <w:divBdr>
                            <w:top w:val="none" w:sz="0" w:space="0" w:color="auto"/>
                            <w:left w:val="none" w:sz="0" w:space="0" w:color="auto"/>
                            <w:bottom w:val="none" w:sz="0" w:space="0" w:color="auto"/>
                            <w:right w:val="none" w:sz="0" w:space="0" w:color="auto"/>
                          </w:divBdr>
                        </w:div>
                        <w:div w:id="1061975380">
                          <w:marLeft w:val="0"/>
                          <w:marRight w:val="0"/>
                          <w:marTop w:val="0"/>
                          <w:marBottom w:val="0"/>
                          <w:divBdr>
                            <w:top w:val="none" w:sz="0" w:space="0" w:color="auto"/>
                            <w:left w:val="none" w:sz="0" w:space="0" w:color="auto"/>
                            <w:bottom w:val="none" w:sz="0" w:space="0" w:color="auto"/>
                            <w:right w:val="none" w:sz="0" w:space="0" w:color="auto"/>
                          </w:divBdr>
                        </w:div>
                        <w:div w:id="1207528387">
                          <w:marLeft w:val="0"/>
                          <w:marRight w:val="0"/>
                          <w:marTop w:val="0"/>
                          <w:marBottom w:val="0"/>
                          <w:divBdr>
                            <w:top w:val="none" w:sz="0" w:space="0" w:color="auto"/>
                            <w:left w:val="none" w:sz="0" w:space="0" w:color="auto"/>
                            <w:bottom w:val="none" w:sz="0" w:space="0" w:color="auto"/>
                            <w:right w:val="none" w:sz="0" w:space="0" w:color="auto"/>
                          </w:divBdr>
                        </w:div>
                        <w:div w:id="13866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99993">
                  <w:marLeft w:val="0"/>
                  <w:marRight w:val="0"/>
                  <w:marTop w:val="0"/>
                  <w:marBottom w:val="0"/>
                  <w:divBdr>
                    <w:top w:val="none" w:sz="0" w:space="0" w:color="auto"/>
                    <w:left w:val="none" w:sz="0" w:space="0" w:color="auto"/>
                    <w:bottom w:val="none" w:sz="0" w:space="0" w:color="auto"/>
                    <w:right w:val="none" w:sz="0" w:space="0" w:color="auto"/>
                  </w:divBdr>
                  <w:divsChild>
                    <w:div w:id="1409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2028">
              <w:marLeft w:val="0"/>
              <w:marRight w:val="0"/>
              <w:marTop w:val="0"/>
              <w:marBottom w:val="0"/>
              <w:divBdr>
                <w:top w:val="none" w:sz="0" w:space="0" w:color="auto"/>
                <w:left w:val="none" w:sz="0" w:space="0" w:color="auto"/>
                <w:bottom w:val="none" w:sz="0" w:space="0" w:color="auto"/>
                <w:right w:val="none" w:sz="0" w:space="0" w:color="auto"/>
              </w:divBdr>
              <w:divsChild>
                <w:div w:id="1607732857">
                  <w:marLeft w:val="0"/>
                  <w:marRight w:val="0"/>
                  <w:marTop w:val="0"/>
                  <w:marBottom w:val="0"/>
                  <w:divBdr>
                    <w:top w:val="none" w:sz="0" w:space="0" w:color="auto"/>
                    <w:left w:val="none" w:sz="0" w:space="0" w:color="auto"/>
                    <w:bottom w:val="none" w:sz="0" w:space="0" w:color="auto"/>
                    <w:right w:val="none" w:sz="0" w:space="0" w:color="auto"/>
                  </w:divBdr>
                  <w:divsChild>
                    <w:div w:id="1215195469">
                      <w:marLeft w:val="0"/>
                      <w:marRight w:val="0"/>
                      <w:marTop w:val="0"/>
                      <w:marBottom w:val="0"/>
                      <w:divBdr>
                        <w:top w:val="none" w:sz="0" w:space="0" w:color="auto"/>
                        <w:left w:val="none" w:sz="0" w:space="0" w:color="auto"/>
                        <w:bottom w:val="none" w:sz="0" w:space="0" w:color="auto"/>
                        <w:right w:val="none" w:sz="0" w:space="0" w:color="auto"/>
                      </w:divBdr>
                      <w:divsChild>
                        <w:div w:id="897782710">
                          <w:marLeft w:val="0"/>
                          <w:marRight w:val="0"/>
                          <w:marTop w:val="0"/>
                          <w:marBottom w:val="0"/>
                          <w:divBdr>
                            <w:top w:val="none" w:sz="0" w:space="0" w:color="auto"/>
                            <w:left w:val="none" w:sz="0" w:space="0" w:color="auto"/>
                            <w:bottom w:val="none" w:sz="0" w:space="0" w:color="auto"/>
                            <w:right w:val="none" w:sz="0" w:space="0" w:color="auto"/>
                          </w:divBdr>
                          <w:divsChild>
                            <w:div w:id="514000060">
                              <w:marLeft w:val="0"/>
                              <w:marRight w:val="0"/>
                              <w:marTop w:val="0"/>
                              <w:marBottom w:val="0"/>
                              <w:divBdr>
                                <w:top w:val="none" w:sz="0" w:space="0" w:color="auto"/>
                                <w:left w:val="none" w:sz="0" w:space="0" w:color="auto"/>
                                <w:bottom w:val="none" w:sz="0" w:space="0" w:color="auto"/>
                                <w:right w:val="none" w:sz="0" w:space="0" w:color="auto"/>
                              </w:divBdr>
                              <w:divsChild>
                                <w:div w:id="7485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99574">
          <w:marLeft w:val="0"/>
          <w:marRight w:val="0"/>
          <w:marTop w:val="0"/>
          <w:marBottom w:val="0"/>
          <w:divBdr>
            <w:top w:val="none" w:sz="0" w:space="0" w:color="BDBDBD"/>
            <w:left w:val="none" w:sz="0" w:space="0" w:color="BDBDBD"/>
            <w:bottom w:val="single" w:sz="6" w:space="0" w:color="BDBDBD"/>
            <w:right w:val="none" w:sz="0" w:space="0" w:color="BDBDBD"/>
          </w:divBdr>
          <w:divsChild>
            <w:div w:id="792406162">
              <w:marLeft w:val="0"/>
              <w:marRight w:val="0"/>
              <w:marTop w:val="0"/>
              <w:marBottom w:val="0"/>
              <w:divBdr>
                <w:top w:val="none" w:sz="0" w:space="0" w:color="auto"/>
                <w:left w:val="none" w:sz="0" w:space="0" w:color="auto"/>
                <w:bottom w:val="none" w:sz="0" w:space="0" w:color="auto"/>
                <w:right w:val="none" w:sz="0" w:space="0" w:color="auto"/>
              </w:divBdr>
            </w:div>
          </w:divsChild>
        </w:div>
        <w:div w:id="1840271734">
          <w:marLeft w:val="0"/>
          <w:marRight w:val="0"/>
          <w:marTop w:val="0"/>
          <w:marBottom w:val="0"/>
          <w:divBdr>
            <w:top w:val="none" w:sz="0" w:space="0" w:color="BDBDBD"/>
            <w:left w:val="none" w:sz="0" w:space="0" w:color="BDBDBD"/>
            <w:bottom w:val="single" w:sz="6" w:space="0" w:color="BDBDBD"/>
            <w:right w:val="none" w:sz="0" w:space="0" w:color="BDBDBD"/>
          </w:divBdr>
          <w:divsChild>
            <w:div w:id="1111976103">
              <w:marLeft w:val="0"/>
              <w:marRight w:val="0"/>
              <w:marTop w:val="0"/>
              <w:marBottom w:val="0"/>
              <w:divBdr>
                <w:top w:val="none" w:sz="0" w:space="0" w:color="auto"/>
                <w:left w:val="none" w:sz="0" w:space="0" w:color="auto"/>
                <w:bottom w:val="none" w:sz="0" w:space="0" w:color="auto"/>
                <w:right w:val="none" w:sz="0" w:space="0" w:color="auto"/>
              </w:divBdr>
            </w:div>
          </w:divsChild>
        </w:div>
        <w:div w:id="1876307674">
          <w:marLeft w:val="0"/>
          <w:marRight w:val="0"/>
          <w:marTop w:val="0"/>
          <w:marBottom w:val="0"/>
          <w:divBdr>
            <w:top w:val="none" w:sz="0" w:space="0" w:color="BDBDBD"/>
            <w:left w:val="none" w:sz="0" w:space="0" w:color="BDBDBD"/>
            <w:bottom w:val="single" w:sz="6" w:space="0" w:color="BDBDBD"/>
            <w:right w:val="none" w:sz="0" w:space="0" w:color="BDBDBD"/>
          </w:divBdr>
          <w:divsChild>
            <w:div w:id="1831629034">
              <w:marLeft w:val="0"/>
              <w:marRight w:val="0"/>
              <w:marTop w:val="0"/>
              <w:marBottom w:val="0"/>
              <w:divBdr>
                <w:top w:val="none" w:sz="0" w:space="0" w:color="auto"/>
                <w:left w:val="none" w:sz="0" w:space="0" w:color="auto"/>
                <w:bottom w:val="none" w:sz="0" w:space="0" w:color="auto"/>
                <w:right w:val="none" w:sz="0" w:space="0" w:color="auto"/>
              </w:divBdr>
            </w:div>
          </w:divsChild>
        </w:div>
        <w:div w:id="1889563224">
          <w:marLeft w:val="0"/>
          <w:marRight w:val="0"/>
          <w:marTop w:val="0"/>
          <w:marBottom w:val="0"/>
          <w:divBdr>
            <w:top w:val="none" w:sz="0" w:space="0" w:color="BDBDBD"/>
            <w:left w:val="none" w:sz="0" w:space="0" w:color="BDBDBD"/>
            <w:bottom w:val="single" w:sz="6" w:space="0" w:color="BDBDBD"/>
            <w:right w:val="none" w:sz="0" w:space="0" w:color="BDBDBD"/>
          </w:divBdr>
          <w:divsChild>
            <w:div w:id="676271655">
              <w:marLeft w:val="0"/>
              <w:marRight w:val="0"/>
              <w:marTop w:val="0"/>
              <w:marBottom w:val="0"/>
              <w:divBdr>
                <w:top w:val="none" w:sz="0" w:space="0" w:color="auto"/>
                <w:left w:val="none" w:sz="0" w:space="0" w:color="auto"/>
                <w:bottom w:val="none" w:sz="0" w:space="0" w:color="auto"/>
                <w:right w:val="none" w:sz="0" w:space="0" w:color="auto"/>
              </w:divBdr>
            </w:div>
          </w:divsChild>
        </w:div>
        <w:div w:id="1921983075">
          <w:marLeft w:val="0"/>
          <w:marRight w:val="0"/>
          <w:marTop w:val="0"/>
          <w:marBottom w:val="0"/>
          <w:divBdr>
            <w:top w:val="none" w:sz="0" w:space="0" w:color="auto"/>
            <w:left w:val="none" w:sz="0" w:space="0" w:color="auto"/>
            <w:bottom w:val="none" w:sz="0" w:space="0" w:color="auto"/>
            <w:right w:val="none" w:sz="0" w:space="0" w:color="auto"/>
          </w:divBdr>
          <w:divsChild>
            <w:div w:id="217252523">
              <w:marLeft w:val="0"/>
              <w:marRight w:val="0"/>
              <w:marTop w:val="0"/>
              <w:marBottom w:val="0"/>
              <w:divBdr>
                <w:top w:val="none" w:sz="0" w:space="0" w:color="auto"/>
                <w:left w:val="none" w:sz="0" w:space="0" w:color="auto"/>
                <w:bottom w:val="none" w:sz="0" w:space="0" w:color="auto"/>
                <w:right w:val="none" w:sz="0" w:space="0" w:color="auto"/>
              </w:divBdr>
              <w:divsChild>
                <w:div w:id="1833258306">
                  <w:marLeft w:val="0"/>
                  <w:marRight w:val="0"/>
                  <w:marTop w:val="0"/>
                  <w:marBottom w:val="0"/>
                  <w:divBdr>
                    <w:top w:val="none" w:sz="0" w:space="0" w:color="auto"/>
                    <w:left w:val="none" w:sz="0" w:space="0" w:color="auto"/>
                    <w:bottom w:val="none" w:sz="0" w:space="0" w:color="auto"/>
                    <w:right w:val="none" w:sz="0" w:space="0" w:color="auto"/>
                  </w:divBdr>
                  <w:divsChild>
                    <w:div w:id="365955409">
                      <w:marLeft w:val="0"/>
                      <w:marRight w:val="0"/>
                      <w:marTop w:val="0"/>
                      <w:marBottom w:val="0"/>
                      <w:divBdr>
                        <w:top w:val="none" w:sz="0" w:space="0" w:color="auto"/>
                        <w:left w:val="none" w:sz="0" w:space="0" w:color="auto"/>
                        <w:bottom w:val="none" w:sz="0" w:space="0" w:color="auto"/>
                        <w:right w:val="none" w:sz="0" w:space="0" w:color="auto"/>
                      </w:divBdr>
                      <w:divsChild>
                        <w:div w:id="1773816244">
                          <w:marLeft w:val="0"/>
                          <w:marRight w:val="0"/>
                          <w:marTop w:val="0"/>
                          <w:marBottom w:val="0"/>
                          <w:divBdr>
                            <w:top w:val="none" w:sz="0" w:space="0" w:color="auto"/>
                            <w:left w:val="none" w:sz="0" w:space="0" w:color="auto"/>
                            <w:bottom w:val="none" w:sz="0" w:space="0" w:color="auto"/>
                            <w:right w:val="none" w:sz="0" w:space="0" w:color="auto"/>
                          </w:divBdr>
                          <w:divsChild>
                            <w:div w:id="1740178575">
                              <w:marLeft w:val="0"/>
                              <w:marRight w:val="0"/>
                              <w:marTop w:val="0"/>
                              <w:marBottom w:val="0"/>
                              <w:divBdr>
                                <w:top w:val="none" w:sz="0" w:space="0" w:color="auto"/>
                                <w:left w:val="none" w:sz="0" w:space="0" w:color="auto"/>
                                <w:bottom w:val="none" w:sz="0" w:space="0" w:color="auto"/>
                                <w:right w:val="none" w:sz="0" w:space="0" w:color="auto"/>
                              </w:divBdr>
                              <w:divsChild>
                                <w:div w:id="15258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38164">
              <w:marLeft w:val="0"/>
              <w:marRight w:val="0"/>
              <w:marTop w:val="0"/>
              <w:marBottom w:val="0"/>
              <w:divBdr>
                <w:top w:val="none" w:sz="0" w:space="0" w:color="auto"/>
                <w:left w:val="none" w:sz="0" w:space="0" w:color="auto"/>
                <w:bottom w:val="none" w:sz="0" w:space="0" w:color="auto"/>
                <w:right w:val="none" w:sz="0" w:space="0" w:color="auto"/>
              </w:divBdr>
              <w:divsChild>
                <w:div w:id="1542547239">
                  <w:marLeft w:val="0"/>
                  <w:marRight w:val="0"/>
                  <w:marTop w:val="0"/>
                  <w:marBottom w:val="0"/>
                  <w:divBdr>
                    <w:top w:val="none" w:sz="0" w:space="0" w:color="auto"/>
                    <w:left w:val="none" w:sz="0" w:space="0" w:color="auto"/>
                    <w:bottom w:val="none" w:sz="0" w:space="0" w:color="auto"/>
                    <w:right w:val="none" w:sz="0" w:space="0" w:color="auto"/>
                  </w:divBdr>
                  <w:divsChild>
                    <w:div w:id="1784612643">
                      <w:marLeft w:val="0"/>
                      <w:marRight w:val="0"/>
                      <w:marTop w:val="0"/>
                      <w:marBottom w:val="0"/>
                      <w:divBdr>
                        <w:top w:val="none" w:sz="0" w:space="0" w:color="auto"/>
                        <w:left w:val="none" w:sz="0" w:space="0" w:color="auto"/>
                        <w:bottom w:val="none" w:sz="0" w:space="0" w:color="auto"/>
                        <w:right w:val="none" w:sz="0" w:space="0" w:color="auto"/>
                      </w:divBdr>
                      <w:divsChild>
                        <w:div w:id="27217963">
                          <w:marLeft w:val="0"/>
                          <w:marRight w:val="0"/>
                          <w:marTop w:val="0"/>
                          <w:marBottom w:val="0"/>
                          <w:divBdr>
                            <w:top w:val="none" w:sz="0" w:space="0" w:color="auto"/>
                            <w:left w:val="none" w:sz="0" w:space="0" w:color="auto"/>
                            <w:bottom w:val="none" w:sz="0" w:space="0" w:color="auto"/>
                            <w:right w:val="none" w:sz="0" w:space="0" w:color="auto"/>
                          </w:divBdr>
                        </w:div>
                        <w:div w:id="572397011">
                          <w:marLeft w:val="0"/>
                          <w:marRight w:val="0"/>
                          <w:marTop w:val="0"/>
                          <w:marBottom w:val="0"/>
                          <w:divBdr>
                            <w:top w:val="none" w:sz="0" w:space="0" w:color="auto"/>
                            <w:left w:val="none" w:sz="0" w:space="0" w:color="auto"/>
                            <w:bottom w:val="none" w:sz="0" w:space="0" w:color="auto"/>
                            <w:right w:val="none" w:sz="0" w:space="0" w:color="auto"/>
                          </w:divBdr>
                        </w:div>
                        <w:div w:id="745108565">
                          <w:marLeft w:val="0"/>
                          <w:marRight w:val="0"/>
                          <w:marTop w:val="0"/>
                          <w:marBottom w:val="0"/>
                          <w:divBdr>
                            <w:top w:val="none" w:sz="0" w:space="0" w:color="auto"/>
                            <w:left w:val="none" w:sz="0" w:space="0" w:color="auto"/>
                            <w:bottom w:val="none" w:sz="0" w:space="0" w:color="auto"/>
                            <w:right w:val="none" w:sz="0" w:space="0" w:color="auto"/>
                          </w:divBdr>
                        </w:div>
                        <w:div w:id="1342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15">
                  <w:marLeft w:val="0"/>
                  <w:marRight w:val="0"/>
                  <w:marTop w:val="0"/>
                  <w:marBottom w:val="0"/>
                  <w:divBdr>
                    <w:top w:val="none" w:sz="0" w:space="0" w:color="auto"/>
                    <w:left w:val="none" w:sz="0" w:space="0" w:color="auto"/>
                    <w:bottom w:val="none" w:sz="0" w:space="0" w:color="auto"/>
                    <w:right w:val="none" w:sz="0" w:space="0" w:color="auto"/>
                  </w:divBdr>
                  <w:divsChild>
                    <w:div w:id="14789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6974">
          <w:marLeft w:val="0"/>
          <w:marRight w:val="0"/>
          <w:marTop w:val="0"/>
          <w:marBottom w:val="0"/>
          <w:divBdr>
            <w:top w:val="none" w:sz="0" w:space="0" w:color="auto"/>
            <w:left w:val="none" w:sz="0" w:space="0" w:color="auto"/>
            <w:bottom w:val="none" w:sz="0" w:space="0" w:color="auto"/>
            <w:right w:val="none" w:sz="0" w:space="0" w:color="auto"/>
          </w:divBdr>
          <w:divsChild>
            <w:div w:id="834347240">
              <w:marLeft w:val="0"/>
              <w:marRight w:val="0"/>
              <w:marTop w:val="0"/>
              <w:marBottom w:val="0"/>
              <w:divBdr>
                <w:top w:val="none" w:sz="0" w:space="0" w:color="auto"/>
                <w:left w:val="none" w:sz="0" w:space="0" w:color="auto"/>
                <w:bottom w:val="none" w:sz="0" w:space="0" w:color="auto"/>
                <w:right w:val="none" w:sz="0" w:space="0" w:color="auto"/>
              </w:divBdr>
              <w:divsChild>
                <w:div w:id="1428884489">
                  <w:marLeft w:val="0"/>
                  <w:marRight w:val="0"/>
                  <w:marTop w:val="0"/>
                  <w:marBottom w:val="0"/>
                  <w:divBdr>
                    <w:top w:val="none" w:sz="0" w:space="0" w:color="auto"/>
                    <w:left w:val="none" w:sz="0" w:space="0" w:color="auto"/>
                    <w:bottom w:val="none" w:sz="0" w:space="0" w:color="auto"/>
                    <w:right w:val="none" w:sz="0" w:space="0" w:color="auto"/>
                  </w:divBdr>
                  <w:divsChild>
                    <w:div w:id="1269041602">
                      <w:marLeft w:val="0"/>
                      <w:marRight w:val="0"/>
                      <w:marTop w:val="0"/>
                      <w:marBottom w:val="0"/>
                      <w:divBdr>
                        <w:top w:val="none" w:sz="0" w:space="0" w:color="auto"/>
                        <w:left w:val="none" w:sz="0" w:space="0" w:color="auto"/>
                        <w:bottom w:val="none" w:sz="0" w:space="0" w:color="auto"/>
                        <w:right w:val="none" w:sz="0" w:space="0" w:color="auto"/>
                      </w:divBdr>
                      <w:divsChild>
                        <w:div w:id="1682465581">
                          <w:marLeft w:val="0"/>
                          <w:marRight w:val="0"/>
                          <w:marTop w:val="0"/>
                          <w:marBottom w:val="0"/>
                          <w:divBdr>
                            <w:top w:val="none" w:sz="0" w:space="0" w:color="auto"/>
                            <w:left w:val="none" w:sz="0" w:space="0" w:color="auto"/>
                            <w:bottom w:val="none" w:sz="0" w:space="0" w:color="auto"/>
                            <w:right w:val="none" w:sz="0" w:space="0" w:color="auto"/>
                          </w:divBdr>
                          <w:divsChild>
                            <w:div w:id="1127702837">
                              <w:marLeft w:val="0"/>
                              <w:marRight w:val="0"/>
                              <w:marTop w:val="0"/>
                              <w:marBottom w:val="0"/>
                              <w:divBdr>
                                <w:top w:val="none" w:sz="0" w:space="0" w:color="auto"/>
                                <w:left w:val="none" w:sz="0" w:space="0" w:color="auto"/>
                                <w:bottom w:val="none" w:sz="0" w:space="0" w:color="auto"/>
                                <w:right w:val="none" w:sz="0" w:space="0" w:color="auto"/>
                              </w:divBdr>
                              <w:divsChild>
                                <w:div w:id="15250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866642">
              <w:marLeft w:val="0"/>
              <w:marRight w:val="0"/>
              <w:marTop w:val="0"/>
              <w:marBottom w:val="0"/>
              <w:divBdr>
                <w:top w:val="none" w:sz="0" w:space="0" w:color="auto"/>
                <w:left w:val="none" w:sz="0" w:space="0" w:color="auto"/>
                <w:bottom w:val="none" w:sz="0" w:space="0" w:color="auto"/>
                <w:right w:val="none" w:sz="0" w:space="0" w:color="auto"/>
              </w:divBdr>
              <w:divsChild>
                <w:div w:id="477111194">
                  <w:marLeft w:val="0"/>
                  <w:marRight w:val="0"/>
                  <w:marTop w:val="0"/>
                  <w:marBottom w:val="0"/>
                  <w:divBdr>
                    <w:top w:val="none" w:sz="0" w:space="0" w:color="auto"/>
                    <w:left w:val="none" w:sz="0" w:space="0" w:color="auto"/>
                    <w:bottom w:val="none" w:sz="0" w:space="0" w:color="auto"/>
                    <w:right w:val="none" w:sz="0" w:space="0" w:color="auto"/>
                  </w:divBdr>
                  <w:divsChild>
                    <w:div w:id="481973418">
                      <w:marLeft w:val="0"/>
                      <w:marRight w:val="0"/>
                      <w:marTop w:val="0"/>
                      <w:marBottom w:val="0"/>
                      <w:divBdr>
                        <w:top w:val="none" w:sz="0" w:space="0" w:color="auto"/>
                        <w:left w:val="none" w:sz="0" w:space="0" w:color="auto"/>
                        <w:bottom w:val="none" w:sz="0" w:space="0" w:color="auto"/>
                        <w:right w:val="none" w:sz="0" w:space="0" w:color="auto"/>
                      </w:divBdr>
                    </w:div>
                  </w:divsChild>
                </w:div>
                <w:div w:id="1295983993">
                  <w:marLeft w:val="0"/>
                  <w:marRight w:val="0"/>
                  <w:marTop w:val="0"/>
                  <w:marBottom w:val="0"/>
                  <w:divBdr>
                    <w:top w:val="none" w:sz="0" w:space="0" w:color="auto"/>
                    <w:left w:val="none" w:sz="0" w:space="0" w:color="auto"/>
                    <w:bottom w:val="none" w:sz="0" w:space="0" w:color="auto"/>
                    <w:right w:val="none" w:sz="0" w:space="0" w:color="auto"/>
                  </w:divBdr>
                  <w:divsChild>
                    <w:div w:id="1423916382">
                      <w:marLeft w:val="0"/>
                      <w:marRight w:val="0"/>
                      <w:marTop w:val="0"/>
                      <w:marBottom w:val="0"/>
                      <w:divBdr>
                        <w:top w:val="none" w:sz="0" w:space="0" w:color="auto"/>
                        <w:left w:val="none" w:sz="0" w:space="0" w:color="auto"/>
                        <w:bottom w:val="none" w:sz="0" w:space="0" w:color="auto"/>
                        <w:right w:val="none" w:sz="0" w:space="0" w:color="auto"/>
                      </w:divBdr>
                      <w:divsChild>
                        <w:div w:id="184098021">
                          <w:marLeft w:val="0"/>
                          <w:marRight w:val="0"/>
                          <w:marTop w:val="0"/>
                          <w:marBottom w:val="0"/>
                          <w:divBdr>
                            <w:top w:val="none" w:sz="0" w:space="0" w:color="auto"/>
                            <w:left w:val="none" w:sz="0" w:space="0" w:color="auto"/>
                            <w:bottom w:val="none" w:sz="0" w:space="0" w:color="auto"/>
                            <w:right w:val="none" w:sz="0" w:space="0" w:color="auto"/>
                          </w:divBdr>
                        </w:div>
                        <w:div w:id="488248810">
                          <w:marLeft w:val="0"/>
                          <w:marRight w:val="0"/>
                          <w:marTop w:val="0"/>
                          <w:marBottom w:val="0"/>
                          <w:divBdr>
                            <w:top w:val="none" w:sz="0" w:space="0" w:color="auto"/>
                            <w:left w:val="none" w:sz="0" w:space="0" w:color="auto"/>
                            <w:bottom w:val="none" w:sz="0" w:space="0" w:color="auto"/>
                            <w:right w:val="none" w:sz="0" w:space="0" w:color="auto"/>
                          </w:divBdr>
                        </w:div>
                        <w:div w:id="645092491">
                          <w:marLeft w:val="0"/>
                          <w:marRight w:val="0"/>
                          <w:marTop w:val="0"/>
                          <w:marBottom w:val="0"/>
                          <w:divBdr>
                            <w:top w:val="none" w:sz="0" w:space="0" w:color="auto"/>
                            <w:left w:val="none" w:sz="0" w:space="0" w:color="auto"/>
                            <w:bottom w:val="none" w:sz="0" w:space="0" w:color="auto"/>
                            <w:right w:val="none" w:sz="0" w:space="0" w:color="auto"/>
                          </w:divBdr>
                        </w:div>
                        <w:div w:id="10778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98228">
          <w:marLeft w:val="0"/>
          <w:marRight w:val="0"/>
          <w:marTop w:val="0"/>
          <w:marBottom w:val="0"/>
          <w:divBdr>
            <w:top w:val="none" w:sz="0" w:space="0" w:color="BDBDBD"/>
            <w:left w:val="none" w:sz="0" w:space="0" w:color="BDBDBD"/>
            <w:bottom w:val="single" w:sz="6" w:space="0" w:color="BDBDBD"/>
            <w:right w:val="none" w:sz="0" w:space="0" w:color="BDBDBD"/>
          </w:divBdr>
          <w:divsChild>
            <w:div w:id="1369063855">
              <w:marLeft w:val="0"/>
              <w:marRight w:val="0"/>
              <w:marTop w:val="0"/>
              <w:marBottom w:val="0"/>
              <w:divBdr>
                <w:top w:val="none" w:sz="0" w:space="0" w:color="auto"/>
                <w:left w:val="none" w:sz="0" w:space="0" w:color="auto"/>
                <w:bottom w:val="none" w:sz="0" w:space="0" w:color="auto"/>
                <w:right w:val="none" w:sz="0" w:space="0" w:color="auto"/>
              </w:divBdr>
            </w:div>
          </w:divsChild>
        </w:div>
        <w:div w:id="2015111950">
          <w:marLeft w:val="0"/>
          <w:marRight w:val="0"/>
          <w:marTop w:val="0"/>
          <w:marBottom w:val="0"/>
          <w:divBdr>
            <w:top w:val="none" w:sz="0" w:space="0" w:color="BDBDBD"/>
            <w:left w:val="none" w:sz="0" w:space="0" w:color="BDBDBD"/>
            <w:bottom w:val="single" w:sz="6" w:space="0" w:color="BDBDBD"/>
            <w:right w:val="none" w:sz="0" w:space="0" w:color="BDBDBD"/>
          </w:divBdr>
          <w:divsChild>
            <w:div w:id="148519056">
              <w:marLeft w:val="0"/>
              <w:marRight w:val="0"/>
              <w:marTop w:val="0"/>
              <w:marBottom w:val="0"/>
              <w:divBdr>
                <w:top w:val="none" w:sz="0" w:space="0" w:color="auto"/>
                <w:left w:val="none" w:sz="0" w:space="0" w:color="auto"/>
                <w:bottom w:val="none" w:sz="0" w:space="0" w:color="auto"/>
                <w:right w:val="none" w:sz="0" w:space="0" w:color="auto"/>
              </w:divBdr>
            </w:div>
          </w:divsChild>
        </w:div>
        <w:div w:id="2029598868">
          <w:marLeft w:val="0"/>
          <w:marRight w:val="0"/>
          <w:marTop w:val="0"/>
          <w:marBottom w:val="0"/>
          <w:divBdr>
            <w:top w:val="none" w:sz="0" w:space="0" w:color="BDBDBD"/>
            <w:left w:val="none" w:sz="0" w:space="0" w:color="BDBDBD"/>
            <w:bottom w:val="single" w:sz="6" w:space="0" w:color="BDBDBD"/>
            <w:right w:val="none" w:sz="0" w:space="0" w:color="BDBDBD"/>
          </w:divBdr>
          <w:divsChild>
            <w:div w:id="1827041991">
              <w:marLeft w:val="0"/>
              <w:marRight w:val="0"/>
              <w:marTop w:val="0"/>
              <w:marBottom w:val="0"/>
              <w:divBdr>
                <w:top w:val="none" w:sz="0" w:space="0" w:color="auto"/>
                <w:left w:val="none" w:sz="0" w:space="0" w:color="auto"/>
                <w:bottom w:val="none" w:sz="0" w:space="0" w:color="auto"/>
                <w:right w:val="none" w:sz="0" w:space="0" w:color="auto"/>
              </w:divBdr>
            </w:div>
          </w:divsChild>
        </w:div>
        <w:div w:id="2032147425">
          <w:marLeft w:val="0"/>
          <w:marRight w:val="0"/>
          <w:marTop w:val="0"/>
          <w:marBottom w:val="0"/>
          <w:divBdr>
            <w:top w:val="none" w:sz="0" w:space="0" w:color="BDBDBD"/>
            <w:left w:val="none" w:sz="0" w:space="0" w:color="BDBDBD"/>
            <w:bottom w:val="single" w:sz="6" w:space="0" w:color="BDBDBD"/>
            <w:right w:val="none" w:sz="0" w:space="0" w:color="BDBDBD"/>
          </w:divBdr>
          <w:divsChild>
            <w:div w:id="833489620">
              <w:marLeft w:val="0"/>
              <w:marRight w:val="0"/>
              <w:marTop w:val="0"/>
              <w:marBottom w:val="0"/>
              <w:divBdr>
                <w:top w:val="none" w:sz="0" w:space="0" w:color="auto"/>
                <w:left w:val="none" w:sz="0" w:space="0" w:color="auto"/>
                <w:bottom w:val="none" w:sz="0" w:space="0" w:color="auto"/>
                <w:right w:val="none" w:sz="0" w:space="0" w:color="auto"/>
              </w:divBdr>
            </w:div>
          </w:divsChild>
        </w:div>
        <w:div w:id="2055695802">
          <w:marLeft w:val="0"/>
          <w:marRight w:val="0"/>
          <w:marTop w:val="0"/>
          <w:marBottom w:val="0"/>
          <w:divBdr>
            <w:top w:val="none" w:sz="0" w:space="0" w:color="BDBDBD"/>
            <w:left w:val="none" w:sz="0" w:space="0" w:color="BDBDBD"/>
            <w:bottom w:val="single" w:sz="6" w:space="0" w:color="BDBDBD"/>
            <w:right w:val="none" w:sz="0" w:space="0" w:color="BDBDBD"/>
          </w:divBdr>
          <w:divsChild>
            <w:div w:id="780225134">
              <w:marLeft w:val="0"/>
              <w:marRight w:val="0"/>
              <w:marTop w:val="0"/>
              <w:marBottom w:val="0"/>
              <w:divBdr>
                <w:top w:val="none" w:sz="0" w:space="0" w:color="auto"/>
                <w:left w:val="none" w:sz="0" w:space="0" w:color="auto"/>
                <w:bottom w:val="none" w:sz="0" w:space="0" w:color="auto"/>
                <w:right w:val="none" w:sz="0" w:space="0" w:color="auto"/>
              </w:divBdr>
            </w:div>
          </w:divsChild>
        </w:div>
        <w:div w:id="2109226609">
          <w:marLeft w:val="0"/>
          <w:marRight w:val="0"/>
          <w:marTop w:val="0"/>
          <w:marBottom w:val="0"/>
          <w:divBdr>
            <w:top w:val="none" w:sz="0" w:space="0" w:color="auto"/>
            <w:left w:val="none" w:sz="0" w:space="0" w:color="auto"/>
            <w:bottom w:val="none" w:sz="0" w:space="0" w:color="auto"/>
            <w:right w:val="none" w:sz="0" w:space="0" w:color="auto"/>
          </w:divBdr>
          <w:divsChild>
            <w:div w:id="634914149">
              <w:marLeft w:val="0"/>
              <w:marRight w:val="0"/>
              <w:marTop w:val="0"/>
              <w:marBottom w:val="0"/>
              <w:divBdr>
                <w:top w:val="none" w:sz="0" w:space="0" w:color="auto"/>
                <w:left w:val="none" w:sz="0" w:space="0" w:color="auto"/>
                <w:bottom w:val="none" w:sz="0" w:space="0" w:color="auto"/>
                <w:right w:val="none" w:sz="0" w:space="0" w:color="auto"/>
              </w:divBdr>
              <w:divsChild>
                <w:div w:id="1430078726">
                  <w:marLeft w:val="0"/>
                  <w:marRight w:val="0"/>
                  <w:marTop w:val="0"/>
                  <w:marBottom w:val="0"/>
                  <w:divBdr>
                    <w:top w:val="none" w:sz="0" w:space="0" w:color="auto"/>
                    <w:left w:val="none" w:sz="0" w:space="0" w:color="auto"/>
                    <w:bottom w:val="none" w:sz="0" w:space="0" w:color="auto"/>
                    <w:right w:val="none" w:sz="0" w:space="0" w:color="auto"/>
                  </w:divBdr>
                  <w:divsChild>
                    <w:div w:id="881479571">
                      <w:marLeft w:val="0"/>
                      <w:marRight w:val="0"/>
                      <w:marTop w:val="0"/>
                      <w:marBottom w:val="0"/>
                      <w:divBdr>
                        <w:top w:val="none" w:sz="0" w:space="0" w:color="auto"/>
                        <w:left w:val="none" w:sz="0" w:space="0" w:color="auto"/>
                        <w:bottom w:val="none" w:sz="0" w:space="0" w:color="auto"/>
                        <w:right w:val="none" w:sz="0" w:space="0" w:color="auto"/>
                      </w:divBdr>
                      <w:divsChild>
                        <w:div w:id="1367869605">
                          <w:marLeft w:val="0"/>
                          <w:marRight w:val="0"/>
                          <w:marTop w:val="0"/>
                          <w:marBottom w:val="0"/>
                          <w:divBdr>
                            <w:top w:val="none" w:sz="0" w:space="0" w:color="auto"/>
                            <w:left w:val="none" w:sz="0" w:space="0" w:color="auto"/>
                            <w:bottom w:val="none" w:sz="0" w:space="0" w:color="auto"/>
                            <w:right w:val="none" w:sz="0" w:space="0" w:color="auto"/>
                          </w:divBdr>
                          <w:divsChild>
                            <w:div w:id="1423991830">
                              <w:marLeft w:val="0"/>
                              <w:marRight w:val="0"/>
                              <w:marTop w:val="0"/>
                              <w:marBottom w:val="0"/>
                              <w:divBdr>
                                <w:top w:val="none" w:sz="0" w:space="0" w:color="auto"/>
                                <w:left w:val="none" w:sz="0" w:space="0" w:color="auto"/>
                                <w:bottom w:val="none" w:sz="0" w:space="0" w:color="auto"/>
                                <w:right w:val="none" w:sz="0" w:space="0" w:color="auto"/>
                              </w:divBdr>
                              <w:divsChild>
                                <w:div w:id="1718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614">
              <w:marLeft w:val="0"/>
              <w:marRight w:val="0"/>
              <w:marTop w:val="0"/>
              <w:marBottom w:val="0"/>
              <w:divBdr>
                <w:top w:val="none" w:sz="0" w:space="0" w:color="auto"/>
                <w:left w:val="none" w:sz="0" w:space="0" w:color="auto"/>
                <w:bottom w:val="none" w:sz="0" w:space="0" w:color="auto"/>
                <w:right w:val="none" w:sz="0" w:space="0" w:color="auto"/>
              </w:divBdr>
              <w:divsChild>
                <w:div w:id="866715977">
                  <w:marLeft w:val="0"/>
                  <w:marRight w:val="0"/>
                  <w:marTop w:val="0"/>
                  <w:marBottom w:val="0"/>
                  <w:divBdr>
                    <w:top w:val="none" w:sz="0" w:space="0" w:color="auto"/>
                    <w:left w:val="none" w:sz="0" w:space="0" w:color="auto"/>
                    <w:bottom w:val="none" w:sz="0" w:space="0" w:color="auto"/>
                    <w:right w:val="none" w:sz="0" w:space="0" w:color="auto"/>
                  </w:divBdr>
                  <w:divsChild>
                    <w:div w:id="1265500828">
                      <w:marLeft w:val="0"/>
                      <w:marRight w:val="0"/>
                      <w:marTop w:val="0"/>
                      <w:marBottom w:val="0"/>
                      <w:divBdr>
                        <w:top w:val="none" w:sz="0" w:space="0" w:color="auto"/>
                        <w:left w:val="none" w:sz="0" w:space="0" w:color="auto"/>
                        <w:bottom w:val="none" w:sz="0" w:space="0" w:color="auto"/>
                        <w:right w:val="none" w:sz="0" w:space="0" w:color="auto"/>
                      </w:divBdr>
                    </w:div>
                  </w:divsChild>
                </w:div>
                <w:div w:id="1728915968">
                  <w:marLeft w:val="0"/>
                  <w:marRight w:val="0"/>
                  <w:marTop w:val="0"/>
                  <w:marBottom w:val="0"/>
                  <w:divBdr>
                    <w:top w:val="none" w:sz="0" w:space="0" w:color="auto"/>
                    <w:left w:val="none" w:sz="0" w:space="0" w:color="auto"/>
                    <w:bottom w:val="none" w:sz="0" w:space="0" w:color="auto"/>
                    <w:right w:val="none" w:sz="0" w:space="0" w:color="auto"/>
                  </w:divBdr>
                  <w:divsChild>
                    <w:div w:id="583951249">
                      <w:marLeft w:val="0"/>
                      <w:marRight w:val="0"/>
                      <w:marTop w:val="0"/>
                      <w:marBottom w:val="0"/>
                      <w:divBdr>
                        <w:top w:val="none" w:sz="0" w:space="0" w:color="auto"/>
                        <w:left w:val="none" w:sz="0" w:space="0" w:color="auto"/>
                        <w:bottom w:val="none" w:sz="0" w:space="0" w:color="auto"/>
                        <w:right w:val="none" w:sz="0" w:space="0" w:color="auto"/>
                      </w:divBdr>
                      <w:divsChild>
                        <w:div w:id="478572661">
                          <w:marLeft w:val="0"/>
                          <w:marRight w:val="0"/>
                          <w:marTop w:val="0"/>
                          <w:marBottom w:val="0"/>
                          <w:divBdr>
                            <w:top w:val="none" w:sz="0" w:space="0" w:color="auto"/>
                            <w:left w:val="none" w:sz="0" w:space="0" w:color="auto"/>
                            <w:bottom w:val="none" w:sz="0" w:space="0" w:color="auto"/>
                            <w:right w:val="none" w:sz="0" w:space="0" w:color="auto"/>
                          </w:divBdr>
                        </w:div>
                        <w:div w:id="629481965">
                          <w:marLeft w:val="0"/>
                          <w:marRight w:val="0"/>
                          <w:marTop w:val="0"/>
                          <w:marBottom w:val="0"/>
                          <w:divBdr>
                            <w:top w:val="none" w:sz="0" w:space="0" w:color="auto"/>
                            <w:left w:val="none" w:sz="0" w:space="0" w:color="auto"/>
                            <w:bottom w:val="none" w:sz="0" w:space="0" w:color="auto"/>
                            <w:right w:val="none" w:sz="0" w:space="0" w:color="auto"/>
                          </w:divBdr>
                        </w:div>
                        <w:div w:id="1578856670">
                          <w:marLeft w:val="0"/>
                          <w:marRight w:val="0"/>
                          <w:marTop w:val="0"/>
                          <w:marBottom w:val="0"/>
                          <w:divBdr>
                            <w:top w:val="none" w:sz="0" w:space="0" w:color="auto"/>
                            <w:left w:val="none" w:sz="0" w:space="0" w:color="auto"/>
                            <w:bottom w:val="none" w:sz="0" w:space="0" w:color="auto"/>
                            <w:right w:val="none" w:sz="0" w:space="0" w:color="auto"/>
                          </w:divBdr>
                        </w:div>
                        <w:div w:id="1800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7228">
          <w:marLeft w:val="0"/>
          <w:marRight w:val="0"/>
          <w:marTop w:val="0"/>
          <w:marBottom w:val="0"/>
          <w:divBdr>
            <w:top w:val="none" w:sz="0" w:space="0" w:color="auto"/>
            <w:left w:val="none" w:sz="0" w:space="0" w:color="auto"/>
            <w:bottom w:val="none" w:sz="0" w:space="0" w:color="auto"/>
            <w:right w:val="none" w:sz="0" w:space="0" w:color="auto"/>
          </w:divBdr>
          <w:divsChild>
            <w:div w:id="155804672">
              <w:marLeft w:val="0"/>
              <w:marRight w:val="0"/>
              <w:marTop w:val="0"/>
              <w:marBottom w:val="0"/>
              <w:divBdr>
                <w:top w:val="none" w:sz="0" w:space="0" w:color="auto"/>
                <w:left w:val="none" w:sz="0" w:space="0" w:color="auto"/>
                <w:bottom w:val="none" w:sz="0" w:space="0" w:color="auto"/>
                <w:right w:val="none" w:sz="0" w:space="0" w:color="auto"/>
              </w:divBdr>
              <w:divsChild>
                <w:div w:id="220026486">
                  <w:marLeft w:val="0"/>
                  <w:marRight w:val="0"/>
                  <w:marTop w:val="0"/>
                  <w:marBottom w:val="0"/>
                  <w:divBdr>
                    <w:top w:val="none" w:sz="0" w:space="0" w:color="auto"/>
                    <w:left w:val="none" w:sz="0" w:space="0" w:color="auto"/>
                    <w:bottom w:val="none" w:sz="0" w:space="0" w:color="auto"/>
                    <w:right w:val="none" w:sz="0" w:space="0" w:color="auto"/>
                  </w:divBdr>
                  <w:divsChild>
                    <w:div w:id="2024476263">
                      <w:marLeft w:val="0"/>
                      <w:marRight w:val="0"/>
                      <w:marTop w:val="0"/>
                      <w:marBottom w:val="0"/>
                      <w:divBdr>
                        <w:top w:val="none" w:sz="0" w:space="0" w:color="auto"/>
                        <w:left w:val="none" w:sz="0" w:space="0" w:color="auto"/>
                        <w:bottom w:val="none" w:sz="0" w:space="0" w:color="auto"/>
                        <w:right w:val="none" w:sz="0" w:space="0" w:color="auto"/>
                      </w:divBdr>
                      <w:divsChild>
                        <w:div w:id="1560631956">
                          <w:marLeft w:val="0"/>
                          <w:marRight w:val="0"/>
                          <w:marTop w:val="0"/>
                          <w:marBottom w:val="0"/>
                          <w:divBdr>
                            <w:top w:val="none" w:sz="0" w:space="0" w:color="auto"/>
                            <w:left w:val="none" w:sz="0" w:space="0" w:color="auto"/>
                            <w:bottom w:val="none" w:sz="0" w:space="0" w:color="auto"/>
                            <w:right w:val="none" w:sz="0" w:space="0" w:color="auto"/>
                          </w:divBdr>
                          <w:divsChild>
                            <w:div w:id="353578096">
                              <w:marLeft w:val="0"/>
                              <w:marRight w:val="0"/>
                              <w:marTop w:val="0"/>
                              <w:marBottom w:val="0"/>
                              <w:divBdr>
                                <w:top w:val="none" w:sz="0" w:space="0" w:color="auto"/>
                                <w:left w:val="none" w:sz="0" w:space="0" w:color="auto"/>
                                <w:bottom w:val="none" w:sz="0" w:space="0" w:color="auto"/>
                                <w:right w:val="none" w:sz="0" w:space="0" w:color="auto"/>
                              </w:divBdr>
                              <w:divsChild>
                                <w:div w:id="17712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72913">
              <w:marLeft w:val="0"/>
              <w:marRight w:val="0"/>
              <w:marTop w:val="0"/>
              <w:marBottom w:val="0"/>
              <w:divBdr>
                <w:top w:val="none" w:sz="0" w:space="0" w:color="auto"/>
                <w:left w:val="none" w:sz="0" w:space="0" w:color="auto"/>
                <w:bottom w:val="none" w:sz="0" w:space="0" w:color="auto"/>
                <w:right w:val="none" w:sz="0" w:space="0" w:color="auto"/>
              </w:divBdr>
              <w:divsChild>
                <w:div w:id="79763030">
                  <w:marLeft w:val="0"/>
                  <w:marRight w:val="0"/>
                  <w:marTop w:val="0"/>
                  <w:marBottom w:val="0"/>
                  <w:divBdr>
                    <w:top w:val="none" w:sz="0" w:space="0" w:color="auto"/>
                    <w:left w:val="none" w:sz="0" w:space="0" w:color="auto"/>
                    <w:bottom w:val="none" w:sz="0" w:space="0" w:color="auto"/>
                    <w:right w:val="none" w:sz="0" w:space="0" w:color="auto"/>
                  </w:divBdr>
                  <w:divsChild>
                    <w:div w:id="487939626">
                      <w:marLeft w:val="0"/>
                      <w:marRight w:val="0"/>
                      <w:marTop w:val="0"/>
                      <w:marBottom w:val="0"/>
                      <w:divBdr>
                        <w:top w:val="none" w:sz="0" w:space="0" w:color="auto"/>
                        <w:left w:val="none" w:sz="0" w:space="0" w:color="auto"/>
                        <w:bottom w:val="none" w:sz="0" w:space="0" w:color="auto"/>
                        <w:right w:val="none" w:sz="0" w:space="0" w:color="auto"/>
                      </w:divBdr>
                      <w:divsChild>
                        <w:div w:id="164781482">
                          <w:marLeft w:val="0"/>
                          <w:marRight w:val="0"/>
                          <w:marTop w:val="0"/>
                          <w:marBottom w:val="0"/>
                          <w:divBdr>
                            <w:top w:val="none" w:sz="0" w:space="0" w:color="auto"/>
                            <w:left w:val="none" w:sz="0" w:space="0" w:color="auto"/>
                            <w:bottom w:val="none" w:sz="0" w:space="0" w:color="auto"/>
                            <w:right w:val="none" w:sz="0" w:space="0" w:color="auto"/>
                          </w:divBdr>
                        </w:div>
                        <w:div w:id="1488866477">
                          <w:marLeft w:val="0"/>
                          <w:marRight w:val="0"/>
                          <w:marTop w:val="0"/>
                          <w:marBottom w:val="0"/>
                          <w:divBdr>
                            <w:top w:val="none" w:sz="0" w:space="0" w:color="auto"/>
                            <w:left w:val="none" w:sz="0" w:space="0" w:color="auto"/>
                            <w:bottom w:val="none" w:sz="0" w:space="0" w:color="auto"/>
                            <w:right w:val="none" w:sz="0" w:space="0" w:color="auto"/>
                          </w:divBdr>
                        </w:div>
                        <w:div w:id="18805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756">
                  <w:marLeft w:val="0"/>
                  <w:marRight w:val="0"/>
                  <w:marTop w:val="0"/>
                  <w:marBottom w:val="0"/>
                  <w:divBdr>
                    <w:top w:val="none" w:sz="0" w:space="0" w:color="auto"/>
                    <w:left w:val="none" w:sz="0" w:space="0" w:color="auto"/>
                    <w:bottom w:val="none" w:sz="0" w:space="0" w:color="auto"/>
                    <w:right w:val="none" w:sz="0" w:space="0" w:color="auto"/>
                  </w:divBdr>
                  <w:divsChild>
                    <w:div w:id="17411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62534">
          <w:marLeft w:val="0"/>
          <w:marRight w:val="0"/>
          <w:marTop w:val="0"/>
          <w:marBottom w:val="0"/>
          <w:divBdr>
            <w:top w:val="none" w:sz="0" w:space="0" w:color="BDBDBD"/>
            <w:left w:val="none" w:sz="0" w:space="0" w:color="BDBDBD"/>
            <w:bottom w:val="single" w:sz="6" w:space="0" w:color="BDBDBD"/>
            <w:right w:val="none" w:sz="0" w:space="0" w:color="BDBDBD"/>
          </w:divBdr>
          <w:divsChild>
            <w:div w:id="1053965756">
              <w:marLeft w:val="0"/>
              <w:marRight w:val="0"/>
              <w:marTop w:val="0"/>
              <w:marBottom w:val="0"/>
              <w:divBdr>
                <w:top w:val="none" w:sz="0" w:space="0" w:color="auto"/>
                <w:left w:val="none" w:sz="0" w:space="0" w:color="auto"/>
                <w:bottom w:val="none" w:sz="0" w:space="0" w:color="auto"/>
                <w:right w:val="none" w:sz="0" w:space="0" w:color="auto"/>
              </w:divBdr>
            </w:div>
          </w:divsChild>
        </w:div>
        <w:div w:id="2133791205">
          <w:marLeft w:val="0"/>
          <w:marRight w:val="0"/>
          <w:marTop w:val="0"/>
          <w:marBottom w:val="0"/>
          <w:divBdr>
            <w:top w:val="none" w:sz="0" w:space="0" w:color="auto"/>
            <w:left w:val="none" w:sz="0" w:space="0" w:color="auto"/>
            <w:bottom w:val="none" w:sz="0" w:space="0" w:color="auto"/>
            <w:right w:val="none" w:sz="0" w:space="0" w:color="auto"/>
          </w:divBdr>
          <w:divsChild>
            <w:div w:id="583874727">
              <w:marLeft w:val="0"/>
              <w:marRight w:val="0"/>
              <w:marTop w:val="0"/>
              <w:marBottom w:val="0"/>
              <w:divBdr>
                <w:top w:val="none" w:sz="0" w:space="0" w:color="auto"/>
                <w:left w:val="none" w:sz="0" w:space="0" w:color="auto"/>
                <w:bottom w:val="none" w:sz="0" w:space="0" w:color="auto"/>
                <w:right w:val="none" w:sz="0" w:space="0" w:color="auto"/>
              </w:divBdr>
              <w:divsChild>
                <w:div w:id="1127623856">
                  <w:marLeft w:val="0"/>
                  <w:marRight w:val="0"/>
                  <w:marTop w:val="0"/>
                  <w:marBottom w:val="0"/>
                  <w:divBdr>
                    <w:top w:val="none" w:sz="0" w:space="0" w:color="auto"/>
                    <w:left w:val="none" w:sz="0" w:space="0" w:color="auto"/>
                    <w:bottom w:val="none" w:sz="0" w:space="0" w:color="auto"/>
                    <w:right w:val="none" w:sz="0" w:space="0" w:color="auto"/>
                  </w:divBdr>
                  <w:divsChild>
                    <w:div w:id="1057970274">
                      <w:marLeft w:val="0"/>
                      <w:marRight w:val="0"/>
                      <w:marTop w:val="0"/>
                      <w:marBottom w:val="0"/>
                      <w:divBdr>
                        <w:top w:val="none" w:sz="0" w:space="0" w:color="auto"/>
                        <w:left w:val="none" w:sz="0" w:space="0" w:color="auto"/>
                        <w:bottom w:val="none" w:sz="0" w:space="0" w:color="auto"/>
                        <w:right w:val="none" w:sz="0" w:space="0" w:color="auto"/>
                      </w:divBdr>
                      <w:divsChild>
                        <w:div w:id="510267058">
                          <w:marLeft w:val="0"/>
                          <w:marRight w:val="0"/>
                          <w:marTop w:val="0"/>
                          <w:marBottom w:val="0"/>
                          <w:divBdr>
                            <w:top w:val="none" w:sz="0" w:space="0" w:color="auto"/>
                            <w:left w:val="none" w:sz="0" w:space="0" w:color="auto"/>
                            <w:bottom w:val="none" w:sz="0" w:space="0" w:color="auto"/>
                            <w:right w:val="none" w:sz="0" w:space="0" w:color="auto"/>
                          </w:divBdr>
                        </w:div>
                        <w:div w:id="992949319">
                          <w:marLeft w:val="0"/>
                          <w:marRight w:val="0"/>
                          <w:marTop w:val="0"/>
                          <w:marBottom w:val="0"/>
                          <w:divBdr>
                            <w:top w:val="none" w:sz="0" w:space="0" w:color="auto"/>
                            <w:left w:val="none" w:sz="0" w:space="0" w:color="auto"/>
                            <w:bottom w:val="none" w:sz="0" w:space="0" w:color="auto"/>
                            <w:right w:val="none" w:sz="0" w:space="0" w:color="auto"/>
                          </w:divBdr>
                        </w:div>
                        <w:div w:id="1318340515">
                          <w:marLeft w:val="0"/>
                          <w:marRight w:val="0"/>
                          <w:marTop w:val="0"/>
                          <w:marBottom w:val="0"/>
                          <w:divBdr>
                            <w:top w:val="none" w:sz="0" w:space="0" w:color="auto"/>
                            <w:left w:val="none" w:sz="0" w:space="0" w:color="auto"/>
                            <w:bottom w:val="none" w:sz="0" w:space="0" w:color="auto"/>
                            <w:right w:val="none" w:sz="0" w:space="0" w:color="auto"/>
                          </w:divBdr>
                        </w:div>
                        <w:div w:id="1718629344">
                          <w:marLeft w:val="0"/>
                          <w:marRight w:val="0"/>
                          <w:marTop w:val="0"/>
                          <w:marBottom w:val="0"/>
                          <w:divBdr>
                            <w:top w:val="none" w:sz="0" w:space="0" w:color="auto"/>
                            <w:left w:val="none" w:sz="0" w:space="0" w:color="auto"/>
                            <w:bottom w:val="none" w:sz="0" w:space="0" w:color="auto"/>
                            <w:right w:val="none" w:sz="0" w:space="0" w:color="auto"/>
                          </w:divBdr>
                        </w:div>
                        <w:div w:id="19470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512">
                  <w:marLeft w:val="0"/>
                  <w:marRight w:val="0"/>
                  <w:marTop w:val="0"/>
                  <w:marBottom w:val="0"/>
                  <w:divBdr>
                    <w:top w:val="none" w:sz="0" w:space="0" w:color="auto"/>
                    <w:left w:val="none" w:sz="0" w:space="0" w:color="auto"/>
                    <w:bottom w:val="none" w:sz="0" w:space="0" w:color="auto"/>
                    <w:right w:val="none" w:sz="0" w:space="0" w:color="auto"/>
                  </w:divBdr>
                  <w:divsChild>
                    <w:div w:id="19769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006">
              <w:marLeft w:val="0"/>
              <w:marRight w:val="0"/>
              <w:marTop w:val="0"/>
              <w:marBottom w:val="0"/>
              <w:divBdr>
                <w:top w:val="none" w:sz="0" w:space="0" w:color="auto"/>
                <w:left w:val="none" w:sz="0" w:space="0" w:color="auto"/>
                <w:bottom w:val="none" w:sz="0" w:space="0" w:color="auto"/>
                <w:right w:val="none" w:sz="0" w:space="0" w:color="auto"/>
              </w:divBdr>
              <w:divsChild>
                <w:div w:id="1308586945">
                  <w:marLeft w:val="0"/>
                  <w:marRight w:val="0"/>
                  <w:marTop w:val="0"/>
                  <w:marBottom w:val="0"/>
                  <w:divBdr>
                    <w:top w:val="none" w:sz="0" w:space="0" w:color="auto"/>
                    <w:left w:val="none" w:sz="0" w:space="0" w:color="auto"/>
                    <w:bottom w:val="none" w:sz="0" w:space="0" w:color="auto"/>
                    <w:right w:val="none" w:sz="0" w:space="0" w:color="auto"/>
                  </w:divBdr>
                  <w:divsChild>
                    <w:div w:id="2006011498">
                      <w:marLeft w:val="0"/>
                      <w:marRight w:val="0"/>
                      <w:marTop w:val="0"/>
                      <w:marBottom w:val="0"/>
                      <w:divBdr>
                        <w:top w:val="none" w:sz="0" w:space="0" w:color="auto"/>
                        <w:left w:val="none" w:sz="0" w:space="0" w:color="auto"/>
                        <w:bottom w:val="none" w:sz="0" w:space="0" w:color="auto"/>
                        <w:right w:val="none" w:sz="0" w:space="0" w:color="auto"/>
                      </w:divBdr>
                      <w:divsChild>
                        <w:div w:id="249966855">
                          <w:marLeft w:val="0"/>
                          <w:marRight w:val="0"/>
                          <w:marTop w:val="0"/>
                          <w:marBottom w:val="0"/>
                          <w:divBdr>
                            <w:top w:val="none" w:sz="0" w:space="0" w:color="auto"/>
                            <w:left w:val="none" w:sz="0" w:space="0" w:color="auto"/>
                            <w:bottom w:val="none" w:sz="0" w:space="0" w:color="auto"/>
                            <w:right w:val="none" w:sz="0" w:space="0" w:color="auto"/>
                          </w:divBdr>
                          <w:divsChild>
                            <w:div w:id="709035702">
                              <w:marLeft w:val="0"/>
                              <w:marRight w:val="0"/>
                              <w:marTop w:val="0"/>
                              <w:marBottom w:val="0"/>
                              <w:divBdr>
                                <w:top w:val="none" w:sz="0" w:space="0" w:color="auto"/>
                                <w:left w:val="none" w:sz="0" w:space="0" w:color="auto"/>
                                <w:bottom w:val="none" w:sz="0" w:space="0" w:color="auto"/>
                                <w:right w:val="none" w:sz="0" w:space="0" w:color="auto"/>
                              </w:divBdr>
                              <w:divsChild>
                                <w:div w:id="19175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786209">
      <w:bodyDiv w:val="1"/>
      <w:marLeft w:val="0"/>
      <w:marRight w:val="0"/>
      <w:marTop w:val="0"/>
      <w:marBottom w:val="0"/>
      <w:divBdr>
        <w:top w:val="none" w:sz="0" w:space="0" w:color="auto"/>
        <w:left w:val="none" w:sz="0" w:space="0" w:color="auto"/>
        <w:bottom w:val="none" w:sz="0" w:space="0" w:color="auto"/>
        <w:right w:val="none" w:sz="0" w:space="0" w:color="auto"/>
      </w:divBdr>
      <w:divsChild>
        <w:div w:id="884559997">
          <w:marLeft w:val="0"/>
          <w:marRight w:val="0"/>
          <w:marTop w:val="0"/>
          <w:marBottom w:val="0"/>
          <w:divBdr>
            <w:top w:val="none" w:sz="0" w:space="0" w:color="auto"/>
            <w:left w:val="none" w:sz="0" w:space="0" w:color="auto"/>
            <w:bottom w:val="none" w:sz="0" w:space="0" w:color="auto"/>
            <w:right w:val="none" w:sz="0" w:space="0" w:color="auto"/>
          </w:divBdr>
          <w:divsChild>
            <w:div w:id="480929991">
              <w:marLeft w:val="-240"/>
              <w:marRight w:val="-240"/>
              <w:marTop w:val="0"/>
              <w:marBottom w:val="0"/>
              <w:divBdr>
                <w:top w:val="none" w:sz="0" w:space="0" w:color="auto"/>
                <w:left w:val="none" w:sz="0" w:space="0" w:color="auto"/>
                <w:bottom w:val="none" w:sz="0" w:space="0" w:color="auto"/>
                <w:right w:val="none" w:sz="0" w:space="0" w:color="auto"/>
              </w:divBdr>
              <w:divsChild>
                <w:div w:id="43800776">
                  <w:marLeft w:val="0"/>
                  <w:marRight w:val="0"/>
                  <w:marTop w:val="0"/>
                  <w:marBottom w:val="0"/>
                  <w:divBdr>
                    <w:top w:val="none" w:sz="0" w:space="0" w:color="auto"/>
                    <w:left w:val="none" w:sz="0" w:space="0" w:color="auto"/>
                    <w:bottom w:val="none" w:sz="0" w:space="0" w:color="auto"/>
                    <w:right w:val="none" w:sz="0" w:space="0" w:color="auto"/>
                  </w:divBdr>
                  <w:divsChild>
                    <w:div w:id="1199931034">
                      <w:marLeft w:val="0"/>
                      <w:marRight w:val="0"/>
                      <w:marTop w:val="0"/>
                      <w:marBottom w:val="0"/>
                      <w:divBdr>
                        <w:top w:val="none" w:sz="0" w:space="0" w:color="auto"/>
                        <w:left w:val="none" w:sz="0" w:space="0" w:color="auto"/>
                        <w:bottom w:val="none" w:sz="0" w:space="0" w:color="auto"/>
                        <w:right w:val="none" w:sz="0" w:space="0" w:color="auto"/>
                      </w:divBdr>
                      <w:divsChild>
                        <w:div w:id="112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7015">
              <w:marLeft w:val="0"/>
              <w:marRight w:val="0"/>
              <w:marTop w:val="0"/>
              <w:marBottom w:val="0"/>
              <w:divBdr>
                <w:top w:val="none" w:sz="0" w:space="0" w:color="auto"/>
                <w:left w:val="none" w:sz="0" w:space="0" w:color="auto"/>
                <w:bottom w:val="none" w:sz="0" w:space="0" w:color="auto"/>
                <w:right w:val="none" w:sz="0" w:space="0" w:color="auto"/>
              </w:divBdr>
              <w:divsChild>
                <w:div w:id="362558605">
                  <w:marLeft w:val="0"/>
                  <w:marRight w:val="0"/>
                  <w:marTop w:val="0"/>
                  <w:marBottom w:val="0"/>
                  <w:divBdr>
                    <w:top w:val="none" w:sz="0" w:space="0" w:color="auto"/>
                    <w:left w:val="none" w:sz="0" w:space="0" w:color="auto"/>
                    <w:bottom w:val="none" w:sz="0" w:space="0" w:color="auto"/>
                    <w:right w:val="none" w:sz="0" w:space="0" w:color="auto"/>
                  </w:divBdr>
                </w:div>
                <w:div w:id="413019141">
                  <w:marLeft w:val="0"/>
                  <w:marRight w:val="0"/>
                  <w:marTop w:val="0"/>
                  <w:marBottom w:val="0"/>
                  <w:divBdr>
                    <w:top w:val="none" w:sz="0" w:space="0" w:color="auto"/>
                    <w:left w:val="none" w:sz="0" w:space="0" w:color="auto"/>
                    <w:bottom w:val="none" w:sz="0" w:space="0" w:color="auto"/>
                    <w:right w:val="none" w:sz="0" w:space="0" w:color="auto"/>
                  </w:divBdr>
                </w:div>
                <w:div w:id="997532895">
                  <w:marLeft w:val="0"/>
                  <w:marRight w:val="0"/>
                  <w:marTop w:val="0"/>
                  <w:marBottom w:val="0"/>
                  <w:divBdr>
                    <w:top w:val="none" w:sz="0" w:space="0" w:color="auto"/>
                    <w:left w:val="none" w:sz="0" w:space="0" w:color="auto"/>
                    <w:bottom w:val="none" w:sz="0" w:space="0" w:color="auto"/>
                    <w:right w:val="none" w:sz="0" w:space="0" w:color="auto"/>
                  </w:divBdr>
                </w:div>
                <w:div w:id="1258712227">
                  <w:marLeft w:val="0"/>
                  <w:marRight w:val="0"/>
                  <w:marTop w:val="0"/>
                  <w:marBottom w:val="0"/>
                  <w:divBdr>
                    <w:top w:val="none" w:sz="0" w:space="0" w:color="auto"/>
                    <w:left w:val="none" w:sz="0" w:space="0" w:color="auto"/>
                    <w:bottom w:val="none" w:sz="0" w:space="0" w:color="auto"/>
                    <w:right w:val="none" w:sz="0" w:space="0" w:color="auto"/>
                  </w:divBdr>
                </w:div>
                <w:div w:id="1303657322">
                  <w:marLeft w:val="0"/>
                  <w:marRight w:val="0"/>
                  <w:marTop w:val="0"/>
                  <w:marBottom w:val="0"/>
                  <w:divBdr>
                    <w:top w:val="none" w:sz="0" w:space="0" w:color="auto"/>
                    <w:left w:val="none" w:sz="0" w:space="0" w:color="auto"/>
                    <w:bottom w:val="none" w:sz="0" w:space="0" w:color="auto"/>
                    <w:right w:val="none" w:sz="0" w:space="0" w:color="auto"/>
                  </w:divBdr>
                </w:div>
                <w:div w:id="1686207725">
                  <w:marLeft w:val="0"/>
                  <w:marRight w:val="0"/>
                  <w:marTop w:val="0"/>
                  <w:marBottom w:val="0"/>
                  <w:divBdr>
                    <w:top w:val="none" w:sz="0" w:space="0" w:color="auto"/>
                    <w:left w:val="none" w:sz="0" w:space="0" w:color="auto"/>
                    <w:bottom w:val="none" w:sz="0" w:space="0" w:color="auto"/>
                    <w:right w:val="none" w:sz="0" w:space="0" w:color="auto"/>
                  </w:divBdr>
                </w:div>
                <w:div w:id="20439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0225">
      <w:bodyDiv w:val="1"/>
      <w:marLeft w:val="0"/>
      <w:marRight w:val="0"/>
      <w:marTop w:val="0"/>
      <w:marBottom w:val="0"/>
      <w:divBdr>
        <w:top w:val="none" w:sz="0" w:space="0" w:color="auto"/>
        <w:left w:val="none" w:sz="0" w:space="0" w:color="auto"/>
        <w:bottom w:val="none" w:sz="0" w:space="0" w:color="auto"/>
        <w:right w:val="none" w:sz="0" w:space="0" w:color="auto"/>
      </w:divBdr>
      <w:divsChild>
        <w:div w:id="51388737">
          <w:marLeft w:val="0"/>
          <w:marRight w:val="0"/>
          <w:marTop w:val="0"/>
          <w:marBottom w:val="0"/>
          <w:divBdr>
            <w:top w:val="none" w:sz="0" w:space="0" w:color="auto"/>
            <w:left w:val="none" w:sz="0" w:space="0" w:color="auto"/>
            <w:bottom w:val="none" w:sz="0" w:space="0" w:color="auto"/>
            <w:right w:val="none" w:sz="0" w:space="0" w:color="auto"/>
          </w:divBdr>
        </w:div>
        <w:div w:id="212893281">
          <w:marLeft w:val="0"/>
          <w:marRight w:val="0"/>
          <w:marTop w:val="0"/>
          <w:marBottom w:val="0"/>
          <w:divBdr>
            <w:top w:val="none" w:sz="0" w:space="0" w:color="auto"/>
            <w:left w:val="none" w:sz="0" w:space="0" w:color="auto"/>
            <w:bottom w:val="none" w:sz="0" w:space="0" w:color="auto"/>
            <w:right w:val="none" w:sz="0" w:space="0" w:color="auto"/>
          </w:divBdr>
        </w:div>
        <w:div w:id="289481450">
          <w:marLeft w:val="0"/>
          <w:marRight w:val="0"/>
          <w:marTop w:val="0"/>
          <w:marBottom w:val="0"/>
          <w:divBdr>
            <w:top w:val="none" w:sz="0" w:space="0" w:color="auto"/>
            <w:left w:val="none" w:sz="0" w:space="0" w:color="auto"/>
            <w:bottom w:val="none" w:sz="0" w:space="0" w:color="auto"/>
            <w:right w:val="none" w:sz="0" w:space="0" w:color="auto"/>
          </w:divBdr>
        </w:div>
        <w:div w:id="1053502814">
          <w:marLeft w:val="0"/>
          <w:marRight w:val="0"/>
          <w:marTop w:val="0"/>
          <w:marBottom w:val="0"/>
          <w:divBdr>
            <w:top w:val="none" w:sz="0" w:space="0" w:color="auto"/>
            <w:left w:val="none" w:sz="0" w:space="0" w:color="auto"/>
            <w:bottom w:val="none" w:sz="0" w:space="0" w:color="auto"/>
            <w:right w:val="none" w:sz="0" w:space="0" w:color="auto"/>
          </w:divBdr>
        </w:div>
        <w:div w:id="2028752844">
          <w:marLeft w:val="0"/>
          <w:marRight w:val="0"/>
          <w:marTop w:val="0"/>
          <w:marBottom w:val="0"/>
          <w:divBdr>
            <w:top w:val="none" w:sz="0" w:space="0" w:color="auto"/>
            <w:left w:val="none" w:sz="0" w:space="0" w:color="auto"/>
            <w:bottom w:val="none" w:sz="0" w:space="0" w:color="auto"/>
            <w:right w:val="none" w:sz="0" w:space="0" w:color="auto"/>
          </w:divBdr>
        </w:div>
      </w:divsChild>
    </w:div>
    <w:div w:id="1626961101">
      <w:bodyDiv w:val="1"/>
      <w:marLeft w:val="0"/>
      <w:marRight w:val="0"/>
      <w:marTop w:val="0"/>
      <w:marBottom w:val="0"/>
      <w:divBdr>
        <w:top w:val="none" w:sz="0" w:space="0" w:color="auto"/>
        <w:left w:val="none" w:sz="0" w:space="0" w:color="auto"/>
        <w:bottom w:val="none" w:sz="0" w:space="0" w:color="auto"/>
        <w:right w:val="none" w:sz="0" w:space="0" w:color="auto"/>
      </w:divBdr>
    </w:div>
    <w:div w:id="1678773131">
      <w:bodyDiv w:val="1"/>
      <w:marLeft w:val="0"/>
      <w:marRight w:val="0"/>
      <w:marTop w:val="0"/>
      <w:marBottom w:val="0"/>
      <w:divBdr>
        <w:top w:val="none" w:sz="0" w:space="0" w:color="auto"/>
        <w:left w:val="none" w:sz="0" w:space="0" w:color="auto"/>
        <w:bottom w:val="none" w:sz="0" w:space="0" w:color="auto"/>
        <w:right w:val="none" w:sz="0" w:space="0" w:color="auto"/>
      </w:divBdr>
      <w:divsChild>
        <w:div w:id="553395969">
          <w:marLeft w:val="0"/>
          <w:marRight w:val="0"/>
          <w:marTop w:val="0"/>
          <w:marBottom w:val="0"/>
          <w:divBdr>
            <w:top w:val="none" w:sz="0" w:space="0" w:color="auto"/>
            <w:left w:val="none" w:sz="0" w:space="0" w:color="auto"/>
            <w:bottom w:val="none" w:sz="0" w:space="0" w:color="auto"/>
            <w:right w:val="none" w:sz="0" w:space="0" w:color="auto"/>
          </w:divBdr>
        </w:div>
        <w:div w:id="680204139">
          <w:marLeft w:val="0"/>
          <w:marRight w:val="0"/>
          <w:marTop w:val="0"/>
          <w:marBottom w:val="0"/>
          <w:divBdr>
            <w:top w:val="none" w:sz="0" w:space="0" w:color="auto"/>
            <w:left w:val="none" w:sz="0" w:space="0" w:color="auto"/>
            <w:bottom w:val="none" w:sz="0" w:space="0" w:color="auto"/>
            <w:right w:val="none" w:sz="0" w:space="0" w:color="auto"/>
          </w:divBdr>
        </w:div>
        <w:div w:id="1396077467">
          <w:marLeft w:val="0"/>
          <w:marRight w:val="0"/>
          <w:marTop w:val="0"/>
          <w:marBottom w:val="0"/>
          <w:divBdr>
            <w:top w:val="none" w:sz="0" w:space="0" w:color="auto"/>
            <w:left w:val="none" w:sz="0" w:space="0" w:color="auto"/>
            <w:bottom w:val="none" w:sz="0" w:space="0" w:color="auto"/>
            <w:right w:val="none" w:sz="0" w:space="0" w:color="auto"/>
          </w:divBdr>
        </w:div>
        <w:div w:id="1759793138">
          <w:marLeft w:val="0"/>
          <w:marRight w:val="0"/>
          <w:marTop w:val="0"/>
          <w:marBottom w:val="0"/>
          <w:divBdr>
            <w:top w:val="none" w:sz="0" w:space="0" w:color="auto"/>
            <w:left w:val="none" w:sz="0" w:space="0" w:color="auto"/>
            <w:bottom w:val="none" w:sz="0" w:space="0" w:color="auto"/>
            <w:right w:val="none" w:sz="0" w:space="0" w:color="auto"/>
          </w:divBdr>
        </w:div>
      </w:divsChild>
    </w:div>
    <w:div w:id="1682850960">
      <w:bodyDiv w:val="1"/>
      <w:marLeft w:val="0"/>
      <w:marRight w:val="0"/>
      <w:marTop w:val="0"/>
      <w:marBottom w:val="0"/>
      <w:divBdr>
        <w:top w:val="none" w:sz="0" w:space="0" w:color="auto"/>
        <w:left w:val="none" w:sz="0" w:space="0" w:color="auto"/>
        <w:bottom w:val="none" w:sz="0" w:space="0" w:color="auto"/>
        <w:right w:val="none" w:sz="0" w:space="0" w:color="auto"/>
      </w:divBdr>
      <w:divsChild>
        <w:div w:id="16010283">
          <w:marLeft w:val="0"/>
          <w:marRight w:val="0"/>
          <w:marTop w:val="0"/>
          <w:marBottom w:val="0"/>
          <w:divBdr>
            <w:top w:val="none" w:sz="0" w:space="0" w:color="auto"/>
            <w:left w:val="none" w:sz="0" w:space="0" w:color="auto"/>
            <w:bottom w:val="none" w:sz="0" w:space="0" w:color="auto"/>
            <w:right w:val="none" w:sz="0" w:space="0" w:color="auto"/>
          </w:divBdr>
        </w:div>
        <w:div w:id="727610448">
          <w:marLeft w:val="0"/>
          <w:marRight w:val="0"/>
          <w:marTop w:val="0"/>
          <w:marBottom w:val="0"/>
          <w:divBdr>
            <w:top w:val="none" w:sz="0" w:space="0" w:color="auto"/>
            <w:left w:val="none" w:sz="0" w:space="0" w:color="auto"/>
            <w:bottom w:val="none" w:sz="0" w:space="0" w:color="auto"/>
            <w:right w:val="none" w:sz="0" w:space="0" w:color="auto"/>
          </w:divBdr>
        </w:div>
        <w:div w:id="732583882">
          <w:marLeft w:val="0"/>
          <w:marRight w:val="0"/>
          <w:marTop w:val="0"/>
          <w:marBottom w:val="0"/>
          <w:divBdr>
            <w:top w:val="none" w:sz="0" w:space="0" w:color="auto"/>
            <w:left w:val="none" w:sz="0" w:space="0" w:color="auto"/>
            <w:bottom w:val="none" w:sz="0" w:space="0" w:color="auto"/>
            <w:right w:val="none" w:sz="0" w:space="0" w:color="auto"/>
          </w:divBdr>
        </w:div>
        <w:div w:id="1107581285">
          <w:marLeft w:val="0"/>
          <w:marRight w:val="0"/>
          <w:marTop w:val="0"/>
          <w:marBottom w:val="0"/>
          <w:divBdr>
            <w:top w:val="none" w:sz="0" w:space="0" w:color="auto"/>
            <w:left w:val="none" w:sz="0" w:space="0" w:color="auto"/>
            <w:bottom w:val="none" w:sz="0" w:space="0" w:color="auto"/>
            <w:right w:val="none" w:sz="0" w:space="0" w:color="auto"/>
          </w:divBdr>
        </w:div>
        <w:div w:id="1363241844">
          <w:marLeft w:val="0"/>
          <w:marRight w:val="0"/>
          <w:marTop w:val="0"/>
          <w:marBottom w:val="0"/>
          <w:divBdr>
            <w:top w:val="none" w:sz="0" w:space="0" w:color="auto"/>
            <w:left w:val="none" w:sz="0" w:space="0" w:color="auto"/>
            <w:bottom w:val="none" w:sz="0" w:space="0" w:color="auto"/>
            <w:right w:val="none" w:sz="0" w:space="0" w:color="auto"/>
          </w:divBdr>
        </w:div>
        <w:div w:id="1392146669">
          <w:marLeft w:val="0"/>
          <w:marRight w:val="0"/>
          <w:marTop w:val="0"/>
          <w:marBottom w:val="0"/>
          <w:divBdr>
            <w:top w:val="none" w:sz="0" w:space="0" w:color="auto"/>
            <w:left w:val="none" w:sz="0" w:space="0" w:color="auto"/>
            <w:bottom w:val="none" w:sz="0" w:space="0" w:color="auto"/>
            <w:right w:val="none" w:sz="0" w:space="0" w:color="auto"/>
          </w:divBdr>
        </w:div>
        <w:div w:id="1403140946">
          <w:marLeft w:val="0"/>
          <w:marRight w:val="0"/>
          <w:marTop w:val="0"/>
          <w:marBottom w:val="0"/>
          <w:divBdr>
            <w:top w:val="none" w:sz="0" w:space="0" w:color="auto"/>
            <w:left w:val="none" w:sz="0" w:space="0" w:color="auto"/>
            <w:bottom w:val="none" w:sz="0" w:space="0" w:color="auto"/>
            <w:right w:val="none" w:sz="0" w:space="0" w:color="auto"/>
          </w:divBdr>
        </w:div>
      </w:divsChild>
    </w:div>
    <w:div w:id="1747603449">
      <w:bodyDiv w:val="1"/>
      <w:marLeft w:val="0"/>
      <w:marRight w:val="0"/>
      <w:marTop w:val="0"/>
      <w:marBottom w:val="0"/>
      <w:divBdr>
        <w:top w:val="none" w:sz="0" w:space="0" w:color="auto"/>
        <w:left w:val="none" w:sz="0" w:space="0" w:color="auto"/>
        <w:bottom w:val="none" w:sz="0" w:space="0" w:color="auto"/>
        <w:right w:val="none" w:sz="0" w:space="0" w:color="auto"/>
      </w:divBdr>
    </w:div>
    <w:div w:id="1765879866">
      <w:bodyDiv w:val="1"/>
      <w:marLeft w:val="0"/>
      <w:marRight w:val="0"/>
      <w:marTop w:val="0"/>
      <w:marBottom w:val="0"/>
      <w:divBdr>
        <w:top w:val="none" w:sz="0" w:space="0" w:color="auto"/>
        <w:left w:val="none" w:sz="0" w:space="0" w:color="auto"/>
        <w:bottom w:val="none" w:sz="0" w:space="0" w:color="auto"/>
        <w:right w:val="none" w:sz="0" w:space="0" w:color="auto"/>
      </w:divBdr>
      <w:divsChild>
        <w:div w:id="1345744569">
          <w:marLeft w:val="885"/>
          <w:marRight w:val="0"/>
          <w:marTop w:val="0"/>
          <w:marBottom w:val="0"/>
          <w:divBdr>
            <w:top w:val="single" w:sz="2" w:space="0" w:color="2E2E2E"/>
            <w:left w:val="single" w:sz="2" w:space="0" w:color="2E2E2E"/>
            <w:bottom w:val="single" w:sz="2" w:space="0" w:color="2E2E2E"/>
            <w:right w:val="single" w:sz="2" w:space="0" w:color="2E2E2E"/>
          </w:divBdr>
          <w:divsChild>
            <w:div w:id="300231034">
              <w:marLeft w:val="0"/>
              <w:marRight w:val="0"/>
              <w:marTop w:val="15"/>
              <w:marBottom w:val="0"/>
              <w:divBdr>
                <w:top w:val="none" w:sz="0" w:space="0" w:color="auto"/>
                <w:left w:val="none" w:sz="0" w:space="0" w:color="auto"/>
                <w:bottom w:val="none" w:sz="0" w:space="0" w:color="auto"/>
                <w:right w:val="none" w:sz="0" w:space="0" w:color="auto"/>
              </w:divBdr>
              <w:divsChild>
                <w:div w:id="2111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0879">
      <w:bodyDiv w:val="1"/>
      <w:marLeft w:val="0"/>
      <w:marRight w:val="0"/>
      <w:marTop w:val="0"/>
      <w:marBottom w:val="0"/>
      <w:divBdr>
        <w:top w:val="none" w:sz="0" w:space="0" w:color="auto"/>
        <w:left w:val="none" w:sz="0" w:space="0" w:color="auto"/>
        <w:bottom w:val="none" w:sz="0" w:space="0" w:color="auto"/>
        <w:right w:val="none" w:sz="0" w:space="0" w:color="auto"/>
      </w:divBdr>
      <w:divsChild>
        <w:div w:id="577325614">
          <w:marLeft w:val="0"/>
          <w:marRight w:val="0"/>
          <w:marTop w:val="0"/>
          <w:marBottom w:val="0"/>
          <w:divBdr>
            <w:top w:val="none" w:sz="0" w:space="0" w:color="auto"/>
            <w:left w:val="none" w:sz="0" w:space="0" w:color="auto"/>
            <w:bottom w:val="none" w:sz="0" w:space="0" w:color="auto"/>
            <w:right w:val="none" w:sz="0" w:space="0" w:color="auto"/>
          </w:divBdr>
        </w:div>
        <w:div w:id="1020085616">
          <w:marLeft w:val="0"/>
          <w:marRight w:val="0"/>
          <w:marTop w:val="0"/>
          <w:marBottom w:val="0"/>
          <w:divBdr>
            <w:top w:val="none" w:sz="0" w:space="0" w:color="auto"/>
            <w:left w:val="none" w:sz="0" w:space="0" w:color="auto"/>
            <w:bottom w:val="none" w:sz="0" w:space="0" w:color="auto"/>
            <w:right w:val="none" w:sz="0" w:space="0" w:color="auto"/>
          </w:divBdr>
        </w:div>
        <w:div w:id="1580940335">
          <w:marLeft w:val="0"/>
          <w:marRight w:val="0"/>
          <w:marTop w:val="0"/>
          <w:marBottom w:val="0"/>
          <w:divBdr>
            <w:top w:val="none" w:sz="0" w:space="0" w:color="auto"/>
            <w:left w:val="none" w:sz="0" w:space="0" w:color="auto"/>
            <w:bottom w:val="none" w:sz="0" w:space="0" w:color="auto"/>
            <w:right w:val="none" w:sz="0" w:space="0" w:color="auto"/>
          </w:divBdr>
        </w:div>
        <w:div w:id="1951038728">
          <w:marLeft w:val="0"/>
          <w:marRight w:val="0"/>
          <w:marTop w:val="0"/>
          <w:marBottom w:val="0"/>
          <w:divBdr>
            <w:top w:val="none" w:sz="0" w:space="0" w:color="auto"/>
            <w:left w:val="none" w:sz="0" w:space="0" w:color="auto"/>
            <w:bottom w:val="none" w:sz="0" w:space="0" w:color="auto"/>
            <w:right w:val="none" w:sz="0" w:space="0" w:color="auto"/>
          </w:divBdr>
        </w:div>
      </w:divsChild>
    </w:div>
    <w:div w:id="1896164273">
      <w:bodyDiv w:val="1"/>
      <w:marLeft w:val="0"/>
      <w:marRight w:val="0"/>
      <w:marTop w:val="0"/>
      <w:marBottom w:val="0"/>
      <w:divBdr>
        <w:top w:val="none" w:sz="0" w:space="0" w:color="auto"/>
        <w:left w:val="none" w:sz="0" w:space="0" w:color="auto"/>
        <w:bottom w:val="none" w:sz="0" w:space="0" w:color="auto"/>
        <w:right w:val="none" w:sz="0" w:space="0" w:color="auto"/>
      </w:divBdr>
      <w:divsChild>
        <w:div w:id="495270435">
          <w:marLeft w:val="0"/>
          <w:marRight w:val="1"/>
          <w:marTop w:val="0"/>
          <w:marBottom w:val="0"/>
          <w:divBdr>
            <w:top w:val="none" w:sz="0" w:space="0" w:color="auto"/>
            <w:left w:val="none" w:sz="0" w:space="0" w:color="auto"/>
            <w:bottom w:val="none" w:sz="0" w:space="0" w:color="auto"/>
            <w:right w:val="none" w:sz="0" w:space="0" w:color="auto"/>
          </w:divBdr>
          <w:divsChild>
            <w:div w:id="546571822">
              <w:marLeft w:val="0"/>
              <w:marRight w:val="0"/>
              <w:marTop w:val="0"/>
              <w:marBottom w:val="0"/>
              <w:divBdr>
                <w:top w:val="none" w:sz="0" w:space="0" w:color="auto"/>
                <w:left w:val="none" w:sz="0" w:space="0" w:color="auto"/>
                <w:bottom w:val="none" w:sz="0" w:space="0" w:color="auto"/>
                <w:right w:val="none" w:sz="0" w:space="0" w:color="auto"/>
              </w:divBdr>
              <w:divsChild>
                <w:div w:id="1364751429">
                  <w:marLeft w:val="0"/>
                  <w:marRight w:val="1"/>
                  <w:marTop w:val="0"/>
                  <w:marBottom w:val="0"/>
                  <w:divBdr>
                    <w:top w:val="none" w:sz="0" w:space="0" w:color="auto"/>
                    <w:left w:val="none" w:sz="0" w:space="0" w:color="auto"/>
                    <w:bottom w:val="none" w:sz="0" w:space="0" w:color="auto"/>
                    <w:right w:val="none" w:sz="0" w:space="0" w:color="auto"/>
                  </w:divBdr>
                  <w:divsChild>
                    <w:div w:id="1106775823">
                      <w:marLeft w:val="0"/>
                      <w:marRight w:val="0"/>
                      <w:marTop w:val="0"/>
                      <w:marBottom w:val="0"/>
                      <w:divBdr>
                        <w:top w:val="none" w:sz="0" w:space="0" w:color="auto"/>
                        <w:left w:val="none" w:sz="0" w:space="0" w:color="auto"/>
                        <w:bottom w:val="none" w:sz="0" w:space="0" w:color="auto"/>
                        <w:right w:val="none" w:sz="0" w:space="0" w:color="auto"/>
                      </w:divBdr>
                      <w:divsChild>
                        <w:div w:id="2125223193">
                          <w:marLeft w:val="0"/>
                          <w:marRight w:val="0"/>
                          <w:marTop w:val="0"/>
                          <w:marBottom w:val="0"/>
                          <w:divBdr>
                            <w:top w:val="none" w:sz="0" w:space="0" w:color="auto"/>
                            <w:left w:val="none" w:sz="0" w:space="0" w:color="auto"/>
                            <w:bottom w:val="none" w:sz="0" w:space="0" w:color="auto"/>
                            <w:right w:val="none" w:sz="0" w:space="0" w:color="auto"/>
                          </w:divBdr>
                          <w:divsChild>
                            <w:div w:id="1632054679">
                              <w:marLeft w:val="0"/>
                              <w:marRight w:val="0"/>
                              <w:marTop w:val="120"/>
                              <w:marBottom w:val="360"/>
                              <w:divBdr>
                                <w:top w:val="none" w:sz="0" w:space="0" w:color="auto"/>
                                <w:left w:val="none" w:sz="0" w:space="0" w:color="auto"/>
                                <w:bottom w:val="none" w:sz="0" w:space="0" w:color="auto"/>
                                <w:right w:val="none" w:sz="0" w:space="0" w:color="auto"/>
                              </w:divBdr>
                              <w:divsChild>
                                <w:div w:id="1996644758">
                                  <w:marLeft w:val="420"/>
                                  <w:marRight w:val="0"/>
                                  <w:marTop w:val="0"/>
                                  <w:marBottom w:val="0"/>
                                  <w:divBdr>
                                    <w:top w:val="none" w:sz="0" w:space="0" w:color="auto"/>
                                    <w:left w:val="none" w:sz="0" w:space="0" w:color="auto"/>
                                    <w:bottom w:val="none" w:sz="0" w:space="0" w:color="auto"/>
                                    <w:right w:val="none" w:sz="0" w:space="0" w:color="auto"/>
                                  </w:divBdr>
                                  <w:divsChild>
                                    <w:div w:id="20518056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464420">
      <w:bodyDiv w:val="1"/>
      <w:marLeft w:val="0"/>
      <w:marRight w:val="0"/>
      <w:marTop w:val="0"/>
      <w:marBottom w:val="0"/>
      <w:divBdr>
        <w:top w:val="none" w:sz="0" w:space="0" w:color="auto"/>
        <w:left w:val="none" w:sz="0" w:space="0" w:color="auto"/>
        <w:bottom w:val="none" w:sz="0" w:space="0" w:color="auto"/>
        <w:right w:val="none" w:sz="0" w:space="0" w:color="auto"/>
      </w:divBdr>
    </w:div>
    <w:div w:id="2010600580">
      <w:bodyDiv w:val="1"/>
      <w:marLeft w:val="0"/>
      <w:marRight w:val="0"/>
      <w:marTop w:val="0"/>
      <w:marBottom w:val="0"/>
      <w:divBdr>
        <w:top w:val="none" w:sz="0" w:space="0" w:color="auto"/>
        <w:left w:val="none" w:sz="0" w:space="0" w:color="auto"/>
        <w:bottom w:val="none" w:sz="0" w:space="0" w:color="auto"/>
        <w:right w:val="none" w:sz="0" w:space="0" w:color="auto"/>
      </w:divBdr>
    </w:div>
    <w:div w:id="2012249423">
      <w:bodyDiv w:val="1"/>
      <w:marLeft w:val="0"/>
      <w:marRight w:val="0"/>
      <w:marTop w:val="0"/>
      <w:marBottom w:val="0"/>
      <w:divBdr>
        <w:top w:val="none" w:sz="0" w:space="0" w:color="auto"/>
        <w:left w:val="none" w:sz="0" w:space="0" w:color="auto"/>
        <w:bottom w:val="none" w:sz="0" w:space="0" w:color="auto"/>
        <w:right w:val="none" w:sz="0" w:space="0" w:color="auto"/>
      </w:divBdr>
      <w:divsChild>
        <w:div w:id="616761287">
          <w:marLeft w:val="0"/>
          <w:marRight w:val="0"/>
          <w:marTop w:val="0"/>
          <w:marBottom w:val="0"/>
          <w:divBdr>
            <w:top w:val="none" w:sz="0" w:space="0" w:color="auto"/>
            <w:left w:val="none" w:sz="0" w:space="0" w:color="auto"/>
            <w:bottom w:val="none" w:sz="0" w:space="0" w:color="auto"/>
            <w:right w:val="none" w:sz="0" w:space="0" w:color="auto"/>
          </w:divBdr>
        </w:div>
        <w:div w:id="1066997463">
          <w:marLeft w:val="0"/>
          <w:marRight w:val="0"/>
          <w:marTop w:val="0"/>
          <w:marBottom w:val="0"/>
          <w:divBdr>
            <w:top w:val="none" w:sz="0" w:space="0" w:color="auto"/>
            <w:left w:val="none" w:sz="0" w:space="0" w:color="auto"/>
            <w:bottom w:val="none" w:sz="0" w:space="0" w:color="auto"/>
            <w:right w:val="none" w:sz="0" w:space="0" w:color="auto"/>
          </w:divBdr>
        </w:div>
        <w:div w:id="1075080791">
          <w:marLeft w:val="0"/>
          <w:marRight w:val="0"/>
          <w:marTop w:val="0"/>
          <w:marBottom w:val="0"/>
          <w:divBdr>
            <w:top w:val="none" w:sz="0" w:space="0" w:color="auto"/>
            <w:left w:val="none" w:sz="0" w:space="0" w:color="auto"/>
            <w:bottom w:val="none" w:sz="0" w:space="0" w:color="auto"/>
            <w:right w:val="none" w:sz="0" w:space="0" w:color="auto"/>
          </w:divBdr>
        </w:div>
        <w:div w:id="1554808757">
          <w:marLeft w:val="0"/>
          <w:marRight w:val="0"/>
          <w:marTop w:val="0"/>
          <w:marBottom w:val="0"/>
          <w:divBdr>
            <w:top w:val="none" w:sz="0" w:space="0" w:color="auto"/>
            <w:left w:val="none" w:sz="0" w:space="0" w:color="auto"/>
            <w:bottom w:val="none" w:sz="0" w:space="0" w:color="auto"/>
            <w:right w:val="none" w:sz="0" w:space="0" w:color="auto"/>
          </w:divBdr>
        </w:div>
        <w:div w:id="1612515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3109/15513815.2012.724150" TargetMode="External"/><Relationship Id="rId18" Type="http://schemas.openxmlformats.org/officeDocument/2006/relationships/hyperlink" Target="https://doi.org/10.1016/j.fertnstert.2004.07.921" TargetMode="External"/><Relationship Id="rId26" Type="http://schemas.openxmlformats.org/officeDocument/2006/relationships/hyperlink" Target="https://doi.org/10.1067/mob.2000.105343" TargetMode="External"/><Relationship Id="rId39" Type="http://schemas.openxmlformats.org/officeDocument/2006/relationships/hyperlink" Target="https://doi.org/10.1007/bf01849475" TargetMode="External"/><Relationship Id="rId21" Type="http://schemas.openxmlformats.org/officeDocument/2006/relationships/hyperlink" Target="https://doi.org/10.1016/j.bbrc.2003.09.189" TargetMode="External"/><Relationship Id="rId34" Type="http://schemas.openxmlformats.org/officeDocument/2006/relationships/hyperlink" Target="https://doi.org/10.1111/j.1600-0897.1997.tb00515.x" TargetMode="External"/><Relationship Id="rId42" Type="http://schemas.openxmlformats.org/officeDocument/2006/relationships/hyperlink" Target="https://pubmed.ncbi.nlm.nih.gov/2553061" TargetMode="External"/><Relationship Id="rId47" Type="http://schemas.openxmlformats.org/officeDocument/2006/relationships/hyperlink" Target="https://doi.org/10.1210/jcem-60-3-460" TargetMode="External"/><Relationship Id="rId50" Type="http://schemas.openxmlformats.org/officeDocument/2006/relationships/hyperlink" Target="https://doi.org/10.1210/jcem-54-5-991" TargetMode="External"/><Relationship Id="rId55" Type="http://schemas.openxmlformats.org/officeDocument/2006/relationships/hyperlink" Target="https://doi.org/10.1016/s0021-9258(19)81276-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5513810903139699" TargetMode="External"/><Relationship Id="rId29" Type="http://schemas.openxmlformats.org/officeDocument/2006/relationships/hyperlink" Target="https://doi.org/10.1016/s0029-7844(98)00361-5" TargetMode="External"/><Relationship Id="rId11" Type="http://schemas.openxmlformats.org/officeDocument/2006/relationships/hyperlink" Target="https://doi.org/10.1096/fj.201801163r" TargetMode="External"/><Relationship Id="rId24" Type="http://schemas.openxmlformats.org/officeDocument/2006/relationships/hyperlink" Target="https://doi.org/10.1067/mob.2002.124959" TargetMode="External"/><Relationship Id="rId32" Type="http://schemas.openxmlformats.org/officeDocument/2006/relationships/hyperlink" Target="https://doi.org/10.1016/s0002-9378(98)70148-6" TargetMode="External"/><Relationship Id="rId37" Type="http://schemas.openxmlformats.org/officeDocument/2006/relationships/hyperlink" Target="https://doi.org/10.1095/biolreprod52.4.824" TargetMode="External"/><Relationship Id="rId40" Type="http://schemas.openxmlformats.org/officeDocument/2006/relationships/hyperlink" Target="https://doi.org/10.1227/00006123-198906000-00001" TargetMode="External"/><Relationship Id="rId45" Type="http://schemas.openxmlformats.org/officeDocument/2006/relationships/hyperlink" Target="https://doi.org/10.1016/0002-9378(85)90591-5" TargetMode="External"/><Relationship Id="rId53" Type="http://schemas.openxmlformats.org/officeDocument/2006/relationships/hyperlink" Target="https://doi.org/10.1210/jcem-51-4-711" TargetMode="External"/><Relationship Id="rId58" Type="http://schemas.openxmlformats.org/officeDocument/2006/relationships/hyperlink" Target="https://doi.org/10.1016/0005-2728(71)90239-8"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thieme-connect.de/products/ejournals/abstract/10.1055/s-2004-828614" TargetMode="External"/><Relationship Id="rId14" Type="http://schemas.openxmlformats.org/officeDocument/2006/relationships/hyperlink" Target="https://doi.org/10.1016/j.reprotox.2012.07.003" TargetMode="External"/><Relationship Id="rId22" Type="http://schemas.openxmlformats.org/officeDocument/2006/relationships/hyperlink" Target="https://doi.org/10.1016/s0015-0282(03)00728-3" TargetMode="External"/><Relationship Id="rId27" Type="http://schemas.openxmlformats.org/officeDocument/2006/relationships/hyperlink" Target="https://pubmed.ncbi.nlm.nih.gov/10582693" TargetMode="External"/><Relationship Id="rId30" Type="http://schemas.openxmlformats.org/officeDocument/2006/relationships/hyperlink" Target="https://doi.org/10.1055/s-2007-994063" TargetMode="External"/><Relationship Id="rId35" Type="http://schemas.openxmlformats.org/officeDocument/2006/relationships/hyperlink" Target="https://pubmed.ncbi.nlm.nih.gov/9355099" TargetMode="External"/><Relationship Id="rId43" Type="http://schemas.openxmlformats.org/officeDocument/2006/relationships/hyperlink" Target="https://pubmed.ncbi.nlm.nih.gov/2536127" TargetMode="External"/><Relationship Id="rId48" Type="http://schemas.openxmlformats.org/officeDocument/2006/relationships/hyperlink" Target="https://doi.org/10.1016/0002-9378(84)90223-0" TargetMode="External"/><Relationship Id="rId56" Type="http://schemas.openxmlformats.org/officeDocument/2006/relationships/hyperlink" Target="https://doi.org/10.1016/s0021-9258(19)43508-4" TargetMode="External"/><Relationship Id="rId8" Type="http://schemas.openxmlformats.org/officeDocument/2006/relationships/hyperlink" Target="https://doi.org/10.1186/s12964-024-01567-0" TargetMode="External"/><Relationship Id="rId51" Type="http://schemas.openxmlformats.org/officeDocument/2006/relationships/hyperlink" Target="https://doi.org/10.1016/0010-7824(82)90019-1" TargetMode="External"/><Relationship Id="rId3" Type="http://schemas.openxmlformats.org/officeDocument/2006/relationships/styles" Target="styles.xml"/><Relationship Id="rId12" Type="http://schemas.openxmlformats.org/officeDocument/2006/relationships/hyperlink" Target="https://doi.org/10.1161/atvbaha.118.310908" TargetMode="External"/><Relationship Id="rId17" Type="http://schemas.openxmlformats.org/officeDocument/2006/relationships/hyperlink" Target="https://doi.org/10.1159/000097109" TargetMode="External"/><Relationship Id="rId25" Type="http://schemas.openxmlformats.org/officeDocument/2006/relationships/hyperlink" Target="https://doi.org/10.1016/s0015-0282(02)03191-6" TargetMode="External"/><Relationship Id="rId33" Type="http://schemas.openxmlformats.org/officeDocument/2006/relationships/hyperlink" Target="https://doi.org/10.1016/s0029-7844(98)00126-4" TargetMode="External"/><Relationship Id="rId38" Type="http://schemas.openxmlformats.org/officeDocument/2006/relationships/hyperlink" Target="https://doi.org/10.1016/s0021-9258(18)71626-8" TargetMode="External"/><Relationship Id="rId46" Type="http://schemas.openxmlformats.org/officeDocument/2006/relationships/hyperlink" Target="https://doi.org/10.1016/s0015-0282(16)48744-3" TargetMode="External"/><Relationship Id="rId59" Type="http://schemas.openxmlformats.org/officeDocument/2006/relationships/header" Target="header1.xml"/><Relationship Id="rId20" Type="http://schemas.openxmlformats.org/officeDocument/2006/relationships/hyperlink" Target="https://doi.org/10.1055/s-2004-828614" TargetMode="External"/><Relationship Id="rId41" Type="http://schemas.openxmlformats.org/officeDocument/2006/relationships/hyperlink" Target="https://doi.org/10.1016/s0015-0282(16)60431-4" TargetMode="External"/><Relationship Id="rId54" Type="http://schemas.openxmlformats.org/officeDocument/2006/relationships/hyperlink" Target="https://doi.org/10.1016/0002-9378(78)90783-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38/cr.2011.16" TargetMode="External"/><Relationship Id="rId23" Type="http://schemas.openxmlformats.org/officeDocument/2006/relationships/hyperlink" Target="https://doi.org/10.1016/s0015-0282(03)00953-1" TargetMode="External"/><Relationship Id="rId28" Type="http://schemas.openxmlformats.org/officeDocument/2006/relationships/hyperlink" Target="https://doi.org/10.1038/sj.jp.7200158" TargetMode="External"/><Relationship Id="rId36" Type="http://schemas.openxmlformats.org/officeDocument/2006/relationships/hyperlink" Target="https://doi.org/10.1055/s-2007-994369" TargetMode="External"/><Relationship Id="rId49" Type="http://schemas.openxmlformats.org/officeDocument/2006/relationships/hyperlink" Target="https://doi.org/10.1016/0010-7824(83)90074-4" TargetMode="External"/><Relationship Id="rId57" Type="http://schemas.openxmlformats.org/officeDocument/2006/relationships/hyperlink" Target="https://doi.org/10.1021/bi00755a027" TargetMode="External"/><Relationship Id="rId10" Type="http://schemas.openxmlformats.org/officeDocument/2006/relationships/hyperlink" Target="https://doi.org/10.1038/s41598-020-59812-8" TargetMode="External"/><Relationship Id="rId31" Type="http://schemas.openxmlformats.org/officeDocument/2006/relationships/hyperlink" Target="https://doi.org/10.1089/jir.1998.18.1039" TargetMode="External"/><Relationship Id="rId44" Type="http://schemas.openxmlformats.org/officeDocument/2006/relationships/hyperlink" Target="https://doi.org/10.1016/s0002-9378(88)80159-5" TargetMode="External"/><Relationship Id="rId52" Type="http://schemas.openxmlformats.org/officeDocument/2006/relationships/hyperlink" Target="https://doi.org/10.1016/0022-4731(81)90207-7"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101/2023.07.23.23292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1396-7880-4BC0-9E78-83D036F1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3951</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Dept. Ob-Gyn, University of South Florida</Company>
  <LinksUpToDate>false</LinksUpToDate>
  <CharactersWithSpaces>26420</CharactersWithSpaces>
  <SharedDoc>false</SharedDoc>
  <HLinks>
    <vt:vector size="306" baseType="variant">
      <vt:variant>
        <vt:i4>262222</vt:i4>
      </vt:variant>
      <vt:variant>
        <vt:i4>150</vt:i4>
      </vt:variant>
      <vt:variant>
        <vt:i4>0</vt:i4>
      </vt:variant>
      <vt:variant>
        <vt:i4>5</vt:i4>
      </vt:variant>
      <vt:variant>
        <vt:lpwstr>https://doi.org/10.1016/0005-2728(71)90239-8</vt:lpwstr>
      </vt:variant>
      <vt:variant>
        <vt:lpwstr/>
      </vt:variant>
      <vt:variant>
        <vt:i4>3014715</vt:i4>
      </vt:variant>
      <vt:variant>
        <vt:i4>147</vt:i4>
      </vt:variant>
      <vt:variant>
        <vt:i4>0</vt:i4>
      </vt:variant>
      <vt:variant>
        <vt:i4>5</vt:i4>
      </vt:variant>
      <vt:variant>
        <vt:lpwstr>https://doi.org/10.1021/bi00755a027</vt:lpwstr>
      </vt:variant>
      <vt:variant>
        <vt:lpwstr/>
      </vt:variant>
      <vt:variant>
        <vt:i4>65546</vt:i4>
      </vt:variant>
      <vt:variant>
        <vt:i4>144</vt:i4>
      </vt:variant>
      <vt:variant>
        <vt:i4>0</vt:i4>
      </vt:variant>
      <vt:variant>
        <vt:i4>5</vt:i4>
      </vt:variant>
      <vt:variant>
        <vt:lpwstr>https://doi.org/10.1016/s0021-9258(19)43508-4</vt:lpwstr>
      </vt:variant>
      <vt:variant>
        <vt:lpwstr/>
      </vt:variant>
      <vt:variant>
        <vt:i4>262159</vt:i4>
      </vt:variant>
      <vt:variant>
        <vt:i4>141</vt:i4>
      </vt:variant>
      <vt:variant>
        <vt:i4>0</vt:i4>
      </vt:variant>
      <vt:variant>
        <vt:i4>5</vt:i4>
      </vt:variant>
      <vt:variant>
        <vt:lpwstr>https://doi.org/10.1016/s0021-9258(19)81276-0</vt:lpwstr>
      </vt:variant>
      <vt:variant>
        <vt:lpwstr/>
      </vt:variant>
      <vt:variant>
        <vt:i4>458817</vt:i4>
      </vt:variant>
      <vt:variant>
        <vt:i4>138</vt:i4>
      </vt:variant>
      <vt:variant>
        <vt:i4>0</vt:i4>
      </vt:variant>
      <vt:variant>
        <vt:i4>5</vt:i4>
      </vt:variant>
      <vt:variant>
        <vt:lpwstr>https://doi.org/10.1016/0002-9378(78)90783-4</vt:lpwstr>
      </vt:variant>
      <vt:variant>
        <vt:lpwstr/>
      </vt:variant>
      <vt:variant>
        <vt:i4>1572936</vt:i4>
      </vt:variant>
      <vt:variant>
        <vt:i4>135</vt:i4>
      </vt:variant>
      <vt:variant>
        <vt:i4>0</vt:i4>
      </vt:variant>
      <vt:variant>
        <vt:i4>5</vt:i4>
      </vt:variant>
      <vt:variant>
        <vt:lpwstr>https://doi.org/10.1210/jcem-51-4-711</vt:lpwstr>
      </vt:variant>
      <vt:variant>
        <vt:lpwstr/>
      </vt:variant>
      <vt:variant>
        <vt:i4>327753</vt:i4>
      </vt:variant>
      <vt:variant>
        <vt:i4>132</vt:i4>
      </vt:variant>
      <vt:variant>
        <vt:i4>0</vt:i4>
      </vt:variant>
      <vt:variant>
        <vt:i4>5</vt:i4>
      </vt:variant>
      <vt:variant>
        <vt:lpwstr>https://doi.org/10.1016/0022-4731(81)90207-7</vt:lpwstr>
      </vt:variant>
      <vt:variant>
        <vt:lpwstr/>
      </vt:variant>
      <vt:variant>
        <vt:i4>786497</vt:i4>
      </vt:variant>
      <vt:variant>
        <vt:i4>129</vt:i4>
      </vt:variant>
      <vt:variant>
        <vt:i4>0</vt:i4>
      </vt:variant>
      <vt:variant>
        <vt:i4>5</vt:i4>
      </vt:variant>
      <vt:variant>
        <vt:lpwstr>https://doi.org/10.1016/0010-7824(82)90019-1</vt:lpwstr>
      </vt:variant>
      <vt:variant>
        <vt:lpwstr/>
      </vt:variant>
      <vt:variant>
        <vt:i4>1048642</vt:i4>
      </vt:variant>
      <vt:variant>
        <vt:i4>126</vt:i4>
      </vt:variant>
      <vt:variant>
        <vt:i4>0</vt:i4>
      </vt:variant>
      <vt:variant>
        <vt:i4>5</vt:i4>
      </vt:variant>
      <vt:variant>
        <vt:lpwstr>https://doi.org/10.1210/jcem-54-5-991</vt:lpwstr>
      </vt:variant>
      <vt:variant>
        <vt:lpwstr/>
      </vt:variant>
      <vt:variant>
        <vt:i4>327751</vt:i4>
      </vt:variant>
      <vt:variant>
        <vt:i4>123</vt:i4>
      </vt:variant>
      <vt:variant>
        <vt:i4>0</vt:i4>
      </vt:variant>
      <vt:variant>
        <vt:i4>5</vt:i4>
      </vt:variant>
      <vt:variant>
        <vt:lpwstr>https://doi.org/10.1016/0010-7824(83)90074-4</vt:lpwstr>
      </vt:variant>
      <vt:variant>
        <vt:lpwstr/>
      </vt:variant>
      <vt:variant>
        <vt:i4>655428</vt:i4>
      </vt:variant>
      <vt:variant>
        <vt:i4>120</vt:i4>
      </vt:variant>
      <vt:variant>
        <vt:i4>0</vt:i4>
      </vt:variant>
      <vt:variant>
        <vt:i4>5</vt:i4>
      </vt:variant>
      <vt:variant>
        <vt:lpwstr>https://doi.org/10.1016/0002-9378(84)90223-0</vt:lpwstr>
      </vt:variant>
      <vt:variant>
        <vt:lpwstr/>
      </vt:variant>
      <vt:variant>
        <vt:i4>1835085</vt:i4>
      </vt:variant>
      <vt:variant>
        <vt:i4>117</vt:i4>
      </vt:variant>
      <vt:variant>
        <vt:i4>0</vt:i4>
      </vt:variant>
      <vt:variant>
        <vt:i4>5</vt:i4>
      </vt:variant>
      <vt:variant>
        <vt:lpwstr>https://doi.org/10.1210/jcem-60-3-460</vt:lpwstr>
      </vt:variant>
      <vt:variant>
        <vt:lpwstr/>
      </vt:variant>
      <vt:variant>
        <vt:i4>458763</vt:i4>
      </vt:variant>
      <vt:variant>
        <vt:i4>114</vt:i4>
      </vt:variant>
      <vt:variant>
        <vt:i4>0</vt:i4>
      </vt:variant>
      <vt:variant>
        <vt:i4>5</vt:i4>
      </vt:variant>
      <vt:variant>
        <vt:lpwstr>https://doi.org/10.1016/s0015-0282(16)48744-3</vt:lpwstr>
      </vt:variant>
      <vt:variant>
        <vt:lpwstr/>
      </vt:variant>
      <vt:variant>
        <vt:i4>720975</vt:i4>
      </vt:variant>
      <vt:variant>
        <vt:i4>111</vt:i4>
      </vt:variant>
      <vt:variant>
        <vt:i4>0</vt:i4>
      </vt:variant>
      <vt:variant>
        <vt:i4>5</vt:i4>
      </vt:variant>
      <vt:variant>
        <vt:lpwstr>https://doi.org/10.1016/0002-9378(85)90591-5</vt:lpwstr>
      </vt:variant>
      <vt:variant>
        <vt:lpwstr/>
      </vt:variant>
      <vt:variant>
        <vt:i4>851971</vt:i4>
      </vt:variant>
      <vt:variant>
        <vt:i4>108</vt:i4>
      </vt:variant>
      <vt:variant>
        <vt:i4>0</vt:i4>
      </vt:variant>
      <vt:variant>
        <vt:i4>5</vt:i4>
      </vt:variant>
      <vt:variant>
        <vt:lpwstr>https://doi.org/10.1016/s0002-9378(88)80159-5</vt:lpwstr>
      </vt:variant>
      <vt:variant>
        <vt:lpwstr/>
      </vt:variant>
      <vt:variant>
        <vt:i4>3866679</vt:i4>
      </vt:variant>
      <vt:variant>
        <vt:i4>105</vt:i4>
      </vt:variant>
      <vt:variant>
        <vt:i4>0</vt:i4>
      </vt:variant>
      <vt:variant>
        <vt:i4>5</vt:i4>
      </vt:variant>
      <vt:variant>
        <vt:lpwstr>https://pubmed.ncbi.nlm.nih.gov/2536127</vt:lpwstr>
      </vt:variant>
      <vt:variant>
        <vt:lpwstr/>
      </vt:variant>
      <vt:variant>
        <vt:i4>3801136</vt:i4>
      </vt:variant>
      <vt:variant>
        <vt:i4>102</vt:i4>
      </vt:variant>
      <vt:variant>
        <vt:i4>0</vt:i4>
      </vt:variant>
      <vt:variant>
        <vt:i4>5</vt:i4>
      </vt:variant>
      <vt:variant>
        <vt:lpwstr>https://pubmed.ncbi.nlm.nih.gov/2553061</vt:lpwstr>
      </vt:variant>
      <vt:variant>
        <vt:lpwstr/>
      </vt:variant>
      <vt:variant>
        <vt:i4>524303</vt:i4>
      </vt:variant>
      <vt:variant>
        <vt:i4>99</vt:i4>
      </vt:variant>
      <vt:variant>
        <vt:i4>0</vt:i4>
      </vt:variant>
      <vt:variant>
        <vt:i4>5</vt:i4>
      </vt:variant>
      <vt:variant>
        <vt:lpwstr>https://doi.org/10.1016/s0015-0282(16)60431-4</vt:lpwstr>
      </vt:variant>
      <vt:variant>
        <vt:lpwstr/>
      </vt:variant>
      <vt:variant>
        <vt:i4>1769565</vt:i4>
      </vt:variant>
      <vt:variant>
        <vt:i4>96</vt:i4>
      </vt:variant>
      <vt:variant>
        <vt:i4>0</vt:i4>
      </vt:variant>
      <vt:variant>
        <vt:i4>5</vt:i4>
      </vt:variant>
      <vt:variant>
        <vt:lpwstr>https://doi.org/10.1227/00006123-198906000-00001</vt:lpwstr>
      </vt:variant>
      <vt:variant>
        <vt:lpwstr/>
      </vt:variant>
      <vt:variant>
        <vt:i4>7405625</vt:i4>
      </vt:variant>
      <vt:variant>
        <vt:i4>93</vt:i4>
      </vt:variant>
      <vt:variant>
        <vt:i4>0</vt:i4>
      </vt:variant>
      <vt:variant>
        <vt:i4>5</vt:i4>
      </vt:variant>
      <vt:variant>
        <vt:lpwstr>https://doi.org/10.1007/bf01849475</vt:lpwstr>
      </vt:variant>
      <vt:variant>
        <vt:lpwstr/>
      </vt:variant>
      <vt:variant>
        <vt:i4>65541</vt:i4>
      </vt:variant>
      <vt:variant>
        <vt:i4>90</vt:i4>
      </vt:variant>
      <vt:variant>
        <vt:i4>0</vt:i4>
      </vt:variant>
      <vt:variant>
        <vt:i4>5</vt:i4>
      </vt:variant>
      <vt:variant>
        <vt:lpwstr>https://doi.org/10.1016/s0021-9258(18)71626-8</vt:lpwstr>
      </vt:variant>
      <vt:variant>
        <vt:lpwstr/>
      </vt:variant>
      <vt:variant>
        <vt:i4>6684728</vt:i4>
      </vt:variant>
      <vt:variant>
        <vt:i4>87</vt:i4>
      </vt:variant>
      <vt:variant>
        <vt:i4>0</vt:i4>
      </vt:variant>
      <vt:variant>
        <vt:i4>5</vt:i4>
      </vt:variant>
      <vt:variant>
        <vt:lpwstr>https://doi.org/10.1095/biolreprod52.4.824</vt:lpwstr>
      </vt:variant>
      <vt:variant>
        <vt:lpwstr/>
      </vt:variant>
      <vt:variant>
        <vt:i4>458761</vt:i4>
      </vt:variant>
      <vt:variant>
        <vt:i4>84</vt:i4>
      </vt:variant>
      <vt:variant>
        <vt:i4>0</vt:i4>
      </vt:variant>
      <vt:variant>
        <vt:i4>5</vt:i4>
      </vt:variant>
      <vt:variant>
        <vt:lpwstr>https://doi.org/10.1055/s-2007-994369</vt:lpwstr>
      </vt:variant>
      <vt:variant>
        <vt:lpwstr/>
      </vt:variant>
      <vt:variant>
        <vt:i4>3473467</vt:i4>
      </vt:variant>
      <vt:variant>
        <vt:i4>81</vt:i4>
      </vt:variant>
      <vt:variant>
        <vt:i4>0</vt:i4>
      </vt:variant>
      <vt:variant>
        <vt:i4>5</vt:i4>
      </vt:variant>
      <vt:variant>
        <vt:lpwstr>https://pubmed.ncbi.nlm.nih.gov/9355099</vt:lpwstr>
      </vt:variant>
      <vt:variant>
        <vt:lpwstr/>
      </vt:variant>
      <vt:variant>
        <vt:i4>3080312</vt:i4>
      </vt:variant>
      <vt:variant>
        <vt:i4>78</vt:i4>
      </vt:variant>
      <vt:variant>
        <vt:i4>0</vt:i4>
      </vt:variant>
      <vt:variant>
        <vt:i4>5</vt:i4>
      </vt:variant>
      <vt:variant>
        <vt:lpwstr>https://doi.org/10.1111/j.1600-0897.1997.tb00515.x</vt:lpwstr>
      </vt:variant>
      <vt:variant>
        <vt:lpwstr/>
      </vt:variant>
      <vt:variant>
        <vt:i4>917506</vt:i4>
      </vt:variant>
      <vt:variant>
        <vt:i4>75</vt:i4>
      </vt:variant>
      <vt:variant>
        <vt:i4>0</vt:i4>
      </vt:variant>
      <vt:variant>
        <vt:i4>5</vt:i4>
      </vt:variant>
      <vt:variant>
        <vt:lpwstr>https://doi.org/10.1016/s0029-7844(98)00126-4</vt:lpwstr>
      </vt:variant>
      <vt:variant>
        <vt:lpwstr/>
      </vt:variant>
      <vt:variant>
        <vt:i4>851981</vt:i4>
      </vt:variant>
      <vt:variant>
        <vt:i4>72</vt:i4>
      </vt:variant>
      <vt:variant>
        <vt:i4>0</vt:i4>
      </vt:variant>
      <vt:variant>
        <vt:i4>5</vt:i4>
      </vt:variant>
      <vt:variant>
        <vt:lpwstr>https://doi.org/10.1016/s0002-9378(98)70148-6</vt:lpwstr>
      </vt:variant>
      <vt:variant>
        <vt:lpwstr/>
      </vt:variant>
      <vt:variant>
        <vt:i4>4915287</vt:i4>
      </vt:variant>
      <vt:variant>
        <vt:i4>69</vt:i4>
      </vt:variant>
      <vt:variant>
        <vt:i4>0</vt:i4>
      </vt:variant>
      <vt:variant>
        <vt:i4>5</vt:i4>
      </vt:variant>
      <vt:variant>
        <vt:lpwstr>https://doi.org/10.1089/jir.1998.18.1039</vt:lpwstr>
      </vt:variant>
      <vt:variant>
        <vt:lpwstr/>
      </vt:variant>
      <vt:variant>
        <vt:i4>458762</vt:i4>
      </vt:variant>
      <vt:variant>
        <vt:i4>66</vt:i4>
      </vt:variant>
      <vt:variant>
        <vt:i4>0</vt:i4>
      </vt:variant>
      <vt:variant>
        <vt:i4>5</vt:i4>
      </vt:variant>
      <vt:variant>
        <vt:lpwstr>https://doi.org/10.1055/s-2007-994063</vt:lpwstr>
      </vt:variant>
      <vt:variant>
        <vt:lpwstr/>
      </vt:variant>
      <vt:variant>
        <vt:i4>655367</vt:i4>
      </vt:variant>
      <vt:variant>
        <vt:i4>63</vt:i4>
      </vt:variant>
      <vt:variant>
        <vt:i4>0</vt:i4>
      </vt:variant>
      <vt:variant>
        <vt:i4>5</vt:i4>
      </vt:variant>
      <vt:variant>
        <vt:lpwstr>https://doi.org/10.1016/s0029-7844(98)00361-5</vt:lpwstr>
      </vt:variant>
      <vt:variant>
        <vt:lpwstr/>
      </vt:variant>
      <vt:variant>
        <vt:i4>589897</vt:i4>
      </vt:variant>
      <vt:variant>
        <vt:i4>60</vt:i4>
      </vt:variant>
      <vt:variant>
        <vt:i4>0</vt:i4>
      </vt:variant>
      <vt:variant>
        <vt:i4>5</vt:i4>
      </vt:variant>
      <vt:variant>
        <vt:lpwstr>https://doi.org/10.1038/sj.jp.7200158</vt:lpwstr>
      </vt:variant>
      <vt:variant>
        <vt:lpwstr/>
      </vt:variant>
      <vt:variant>
        <vt:i4>458760</vt:i4>
      </vt:variant>
      <vt:variant>
        <vt:i4>57</vt:i4>
      </vt:variant>
      <vt:variant>
        <vt:i4>0</vt:i4>
      </vt:variant>
      <vt:variant>
        <vt:i4>5</vt:i4>
      </vt:variant>
      <vt:variant>
        <vt:lpwstr>https://pubmed.ncbi.nlm.nih.gov/10582693</vt:lpwstr>
      </vt:variant>
      <vt:variant>
        <vt:lpwstr/>
      </vt:variant>
      <vt:variant>
        <vt:i4>6553725</vt:i4>
      </vt:variant>
      <vt:variant>
        <vt:i4>54</vt:i4>
      </vt:variant>
      <vt:variant>
        <vt:i4>0</vt:i4>
      </vt:variant>
      <vt:variant>
        <vt:i4>5</vt:i4>
      </vt:variant>
      <vt:variant>
        <vt:lpwstr>https://doi.org/10.1067/mob.2000.105343</vt:lpwstr>
      </vt:variant>
      <vt:variant>
        <vt:lpwstr/>
      </vt:variant>
      <vt:variant>
        <vt:i4>8</vt:i4>
      </vt:variant>
      <vt:variant>
        <vt:i4>51</vt:i4>
      </vt:variant>
      <vt:variant>
        <vt:i4>0</vt:i4>
      </vt:variant>
      <vt:variant>
        <vt:i4>5</vt:i4>
      </vt:variant>
      <vt:variant>
        <vt:lpwstr>https://doi.org/10.1016/s0015-0282(02)03191-6</vt:lpwstr>
      </vt:variant>
      <vt:variant>
        <vt:lpwstr/>
      </vt:variant>
      <vt:variant>
        <vt:i4>6684789</vt:i4>
      </vt:variant>
      <vt:variant>
        <vt:i4>48</vt:i4>
      </vt:variant>
      <vt:variant>
        <vt:i4>0</vt:i4>
      </vt:variant>
      <vt:variant>
        <vt:i4>5</vt:i4>
      </vt:variant>
      <vt:variant>
        <vt:lpwstr>https://doi.org/10.1067/mob.2002.124959</vt:lpwstr>
      </vt:variant>
      <vt:variant>
        <vt:lpwstr/>
      </vt:variant>
      <vt:variant>
        <vt:i4>983043</vt:i4>
      </vt:variant>
      <vt:variant>
        <vt:i4>45</vt:i4>
      </vt:variant>
      <vt:variant>
        <vt:i4>0</vt:i4>
      </vt:variant>
      <vt:variant>
        <vt:i4>5</vt:i4>
      </vt:variant>
      <vt:variant>
        <vt:lpwstr>https://doi.org/10.1016/s0015-0282(03)00953-1</vt:lpwstr>
      </vt:variant>
      <vt:variant>
        <vt:lpwstr/>
      </vt:variant>
      <vt:variant>
        <vt:i4>524294</vt:i4>
      </vt:variant>
      <vt:variant>
        <vt:i4>42</vt:i4>
      </vt:variant>
      <vt:variant>
        <vt:i4>0</vt:i4>
      </vt:variant>
      <vt:variant>
        <vt:i4>5</vt:i4>
      </vt:variant>
      <vt:variant>
        <vt:lpwstr>https://doi.org/10.1016/s0015-0282(03)00728-3</vt:lpwstr>
      </vt:variant>
      <vt:variant>
        <vt:lpwstr/>
      </vt:variant>
      <vt:variant>
        <vt:i4>2097197</vt:i4>
      </vt:variant>
      <vt:variant>
        <vt:i4>39</vt:i4>
      </vt:variant>
      <vt:variant>
        <vt:i4>0</vt:i4>
      </vt:variant>
      <vt:variant>
        <vt:i4>5</vt:i4>
      </vt:variant>
      <vt:variant>
        <vt:lpwstr>https://doi.org/10.1016/j.bbrc.2003.09.189</vt:lpwstr>
      </vt:variant>
      <vt:variant>
        <vt:lpwstr/>
      </vt:variant>
      <vt:variant>
        <vt:i4>917511</vt:i4>
      </vt:variant>
      <vt:variant>
        <vt:i4>36</vt:i4>
      </vt:variant>
      <vt:variant>
        <vt:i4>0</vt:i4>
      </vt:variant>
      <vt:variant>
        <vt:i4>5</vt:i4>
      </vt:variant>
      <vt:variant>
        <vt:lpwstr>https://doi.org/10.1055/s-2004-828614</vt:lpwstr>
      </vt:variant>
      <vt:variant>
        <vt:lpwstr/>
      </vt:variant>
      <vt:variant>
        <vt:i4>3539007</vt:i4>
      </vt:variant>
      <vt:variant>
        <vt:i4>33</vt:i4>
      </vt:variant>
      <vt:variant>
        <vt:i4>0</vt:i4>
      </vt:variant>
      <vt:variant>
        <vt:i4>5</vt:i4>
      </vt:variant>
      <vt:variant>
        <vt:lpwstr>https://www.thieme-connect.de/products/ejournals/abstract/10.1055/s-2004-828614</vt:lpwstr>
      </vt:variant>
      <vt:variant>
        <vt:lpwstr>A00251-1</vt:lpwstr>
      </vt:variant>
      <vt:variant>
        <vt:i4>6029388</vt:i4>
      </vt:variant>
      <vt:variant>
        <vt:i4>30</vt:i4>
      </vt:variant>
      <vt:variant>
        <vt:i4>0</vt:i4>
      </vt:variant>
      <vt:variant>
        <vt:i4>5</vt:i4>
      </vt:variant>
      <vt:variant>
        <vt:lpwstr>https://doi.org/10.1016/j.fertnstert.2004.07.921</vt:lpwstr>
      </vt:variant>
      <vt:variant>
        <vt:lpwstr/>
      </vt:variant>
      <vt:variant>
        <vt:i4>1114202</vt:i4>
      </vt:variant>
      <vt:variant>
        <vt:i4>27</vt:i4>
      </vt:variant>
      <vt:variant>
        <vt:i4>0</vt:i4>
      </vt:variant>
      <vt:variant>
        <vt:i4>5</vt:i4>
      </vt:variant>
      <vt:variant>
        <vt:lpwstr>https://doi.org/10.1159/000097109</vt:lpwstr>
      </vt:variant>
      <vt:variant>
        <vt:lpwstr/>
      </vt:variant>
      <vt:variant>
        <vt:i4>1441875</vt:i4>
      </vt:variant>
      <vt:variant>
        <vt:i4>24</vt:i4>
      </vt:variant>
      <vt:variant>
        <vt:i4>0</vt:i4>
      </vt:variant>
      <vt:variant>
        <vt:i4>5</vt:i4>
      </vt:variant>
      <vt:variant>
        <vt:lpwstr>https://doi.org/10.1080/15513810903139699</vt:lpwstr>
      </vt:variant>
      <vt:variant>
        <vt:lpwstr/>
      </vt:variant>
      <vt:variant>
        <vt:i4>7929903</vt:i4>
      </vt:variant>
      <vt:variant>
        <vt:i4>21</vt:i4>
      </vt:variant>
      <vt:variant>
        <vt:i4>0</vt:i4>
      </vt:variant>
      <vt:variant>
        <vt:i4>5</vt:i4>
      </vt:variant>
      <vt:variant>
        <vt:lpwstr>https://doi.org/10.1038/cr.2011.16</vt:lpwstr>
      </vt:variant>
      <vt:variant>
        <vt:lpwstr/>
      </vt:variant>
      <vt:variant>
        <vt:i4>4063286</vt:i4>
      </vt:variant>
      <vt:variant>
        <vt:i4>18</vt:i4>
      </vt:variant>
      <vt:variant>
        <vt:i4>0</vt:i4>
      </vt:variant>
      <vt:variant>
        <vt:i4>5</vt:i4>
      </vt:variant>
      <vt:variant>
        <vt:lpwstr>https://doi.org/10.1016/j.reprotox.2012.07.003</vt:lpwstr>
      </vt:variant>
      <vt:variant>
        <vt:lpwstr/>
      </vt:variant>
      <vt:variant>
        <vt:i4>393294</vt:i4>
      </vt:variant>
      <vt:variant>
        <vt:i4>15</vt:i4>
      </vt:variant>
      <vt:variant>
        <vt:i4>0</vt:i4>
      </vt:variant>
      <vt:variant>
        <vt:i4>5</vt:i4>
      </vt:variant>
      <vt:variant>
        <vt:lpwstr>https://doi.org/10.3109/15513815.2012.724150</vt:lpwstr>
      </vt:variant>
      <vt:variant>
        <vt:lpwstr/>
      </vt:variant>
      <vt:variant>
        <vt:i4>6946935</vt:i4>
      </vt:variant>
      <vt:variant>
        <vt:i4>12</vt:i4>
      </vt:variant>
      <vt:variant>
        <vt:i4>0</vt:i4>
      </vt:variant>
      <vt:variant>
        <vt:i4>5</vt:i4>
      </vt:variant>
      <vt:variant>
        <vt:lpwstr>https://doi.org/10.1161/atvbaha.118.310908</vt:lpwstr>
      </vt:variant>
      <vt:variant>
        <vt:lpwstr/>
      </vt:variant>
      <vt:variant>
        <vt:i4>4259867</vt:i4>
      </vt:variant>
      <vt:variant>
        <vt:i4>9</vt:i4>
      </vt:variant>
      <vt:variant>
        <vt:i4>0</vt:i4>
      </vt:variant>
      <vt:variant>
        <vt:i4>5</vt:i4>
      </vt:variant>
      <vt:variant>
        <vt:lpwstr>https://doi.org/10.1096/fj.201801163r</vt:lpwstr>
      </vt:variant>
      <vt:variant>
        <vt:lpwstr/>
      </vt:variant>
      <vt:variant>
        <vt:i4>3014718</vt:i4>
      </vt:variant>
      <vt:variant>
        <vt:i4>6</vt:i4>
      </vt:variant>
      <vt:variant>
        <vt:i4>0</vt:i4>
      </vt:variant>
      <vt:variant>
        <vt:i4>5</vt:i4>
      </vt:variant>
      <vt:variant>
        <vt:lpwstr>https://doi.org/10.1038/s41598-020-59812-8</vt:lpwstr>
      </vt:variant>
      <vt:variant>
        <vt:lpwstr/>
      </vt:variant>
      <vt:variant>
        <vt:i4>3670115</vt:i4>
      </vt:variant>
      <vt:variant>
        <vt:i4>3</vt:i4>
      </vt:variant>
      <vt:variant>
        <vt:i4>0</vt:i4>
      </vt:variant>
      <vt:variant>
        <vt:i4>5</vt:i4>
      </vt:variant>
      <vt:variant>
        <vt:lpwstr>https://doi.org/10.1101/2023.07.23.23292673</vt:lpwstr>
      </vt:variant>
      <vt:variant>
        <vt:lpwstr/>
      </vt:variant>
      <vt:variant>
        <vt:i4>2162738</vt:i4>
      </vt:variant>
      <vt:variant>
        <vt:i4>0</vt:i4>
      </vt:variant>
      <vt:variant>
        <vt:i4>0</vt:i4>
      </vt:variant>
      <vt:variant>
        <vt:i4>5</vt:i4>
      </vt:variant>
      <vt:variant>
        <vt:lpwstr>https://doi.org/10.1186/s12964-024-01567-0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C.M. Tsibris</dc:creator>
  <cp:keywords/>
  <cp:lastModifiedBy>John Tsibris</cp:lastModifiedBy>
  <cp:revision>2</cp:revision>
  <cp:lastPrinted>2018-06-19T16:39:00Z</cp:lastPrinted>
  <dcterms:created xsi:type="dcterms:W3CDTF">2024-07-18T19:05:00Z</dcterms:created>
  <dcterms:modified xsi:type="dcterms:W3CDTF">2024-07-18T19:05:00Z</dcterms:modified>
</cp:coreProperties>
</file>